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67" w:rsidRPr="00955167" w:rsidRDefault="00FA1ABA" w:rsidP="009B7FDD">
      <w:pPr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Załącznik nr 3</w:t>
      </w:r>
    </w:p>
    <w:p w:rsidR="00955167" w:rsidRDefault="008826AE" w:rsidP="008826AE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Wykaz sprzętu oraz osób </w:t>
      </w:r>
    </w:p>
    <w:p w:rsidR="008826AE" w:rsidRDefault="008826AE" w:rsidP="00B574D7">
      <w:pPr>
        <w:rPr>
          <w:rFonts w:ascii="Tahoma" w:hAnsi="Tahoma" w:cs="Tahoma"/>
          <w:b/>
          <w:sz w:val="20"/>
          <w:szCs w:val="20"/>
        </w:rPr>
      </w:pPr>
    </w:p>
    <w:p w:rsidR="00955167" w:rsidRPr="001A05D7" w:rsidRDefault="00955167" w:rsidP="00955167">
      <w:pPr>
        <w:jc w:val="right"/>
        <w:rPr>
          <w:rFonts w:ascii="Tahoma" w:hAnsi="Tahoma" w:cs="Tahoma"/>
          <w:sz w:val="20"/>
          <w:szCs w:val="20"/>
        </w:rPr>
      </w:pPr>
    </w:p>
    <w:p w:rsidR="00955167" w:rsidRPr="006C7C9B" w:rsidRDefault="00955167" w:rsidP="00955167">
      <w:pPr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6C7C9B">
        <w:rPr>
          <w:rFonts w:ascii="Tahoma" w:hAnsi="Tahoma" w:cs="Tahoma"/>
          <w:b/>
          <w:i/>
          <w:sz w:val="20"/>
          <w:szCs w:val="20"/>
          <w:u w:val="single"/>
        </w:rPr>
        <w:t xml:space="preserve">Wykaz sprzętu, który będzie uczestniczyć w realizacji </w:t>
      </w:r>
      <w:r w:rsidR="008826AE">
        <w:rPr>
          <w:rFonts w:ascii="Tahoma" w:hAnsi="Tahoma" w:cs="Tahoma"/>
          <w:b/>
          <w:i/>
          <w:sz w:val="20"/>
          <w:szCs w:val="20"/>
          <w:u w:val="single"/>
        </w:rPr>
        <w:t xml:space="preserve">przedmiotu </w:t>
      </w:r>
      <w:r w:rsidRPr="006C7C9B">
        <w:rPr>
          <w:rFonts w:ascii="Tahoma" w:hAnsi="Tahoma" w:cs="Tahoma"/>
          <w:b/>
          <w:i/>
          <w:sz w:val="20"/>
          <w:szCs w:val="20"/>
          <w:u w:val="single"/>
        </w:rPr>
        <w:t>zamówi</w:t>
      </w:r>
      <w:r w:rsidR="008826AE">
        <w:rPr>
          <w:rFonts w:ascii="Tahoma" w:hAnsi="Tahoma" w:cs="Tahoma"/>
          <w:b/>
          <w:i/>
          <w:sz w:val="20"/>
          <w:szCs w:val="20"/>
          <w:u w:val="single"/>
        </w:rPr>
        <w:t>enia</w:t>
      </w:r>
    </w:p>
    <w:p w:rsidR="00955167" w:rsidRPr="006C7C9B" w:rsidRDefault="00955167" w:rsidP="00955167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835"/>
      </w:tblGrid>
      <w:tr w:rsidR="00955167" w:rsidRPr="007E7856" w:rsidTr="00CC0889">
        <w:trPr>
          <w:cantSplit/>
          <w:trHeight w:val="900"/>
        </w:trPr>
        <w:tc>
          <w:tcPr>
            <w:tcW w:w="6379" w:type="dxa"/>
            <w:vAlign w:val="center"/>
          </w:tcPr>
          <w:p w:rsidR="00955167" w:rsidRPr="009D2447" w:rsidRDefault="00955167" w:rsidP="00CC08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74C1">
              <w:rPr>
                <w:rFonts w:ascii="Tahoma" w:hAnsi="Tahoma" w:cs="Tahoma"/>
                <w:b/>
                <w:sz w:val="20"/>
                <w:szCs w:val="20"/>
              </w:rPr>
              <w:t>Nazwa sprzętu</w:t>
            </w:r>
          </w:p>
        </w:tc>
        <w:tc>
          <w:tcPr>
            <w:tcW w:w="2835" w:type="dxa"/>
            <w:vAlign w:val="center"/>
          </w:tcPr>
          <w:p w:rsidR="00955167" w:rsidRPr="003674C1" w:rsidRDefault="00955167" w:rsidP="00CC088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7E7856">
              <w:rPr>
                <w:rFonts w:ascii="Tahoma" w:hAnsi="Tahoma" w:cs="Tahoma"/>
                <w:sz w:val="20"/>
                <w:szCs w:val="20"/>
              </w:rPr>
              <w:t>Nazwa podmiotu, który dysponuje wskazanym sprzętem **</w:t>
            </w:r>
          </w:p>
        </w:tc>
      </w:tr>
      <w:tr w:rsidR="00955167" w:rsidRPr="007E7856" w:rsidTr="00832863">
        <w:trPr>
          <w:cantSplit/>
          <w:trHeight w:val="1338"/>
        </w:trPr>
        <w:tc>
          <w:tcPr>
            <w:tcW w:w="6379" w:type="dxa"/>
            <w:vAlign w:val="center"/>
          </w:tcPr>
          <w:p w:rsidR="00955167" w:rsidRPr="007E7856" w:rsidRDefault="00955167" w:rsidP="00460D05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7E7856">
              <w:rPr>
                <w:rFonts w:ascii="Tahoma" w:hAnsi="Tahoma" w:cs="Tahoma"/>
                <w:sz w:val="20"/>
                <w:szCs w:val="20"/>
              </w:rPr>
              <w:t>- ciągnik nr rejestracyjny, marka</w:t>
            </w:r>
            <w:r w:rsidR="0016507E">
              <w:rPr>
                <w:rFonts w:ascii="Tahoma" w:hAnsi="Tahoma" w:cs="Tahoma"/>
                <w:sz w:val="20"/>
                <w:szCs w:val="20"/>
              </w:rPr>
              <w:t xml:space="preserve">   …………………………………………</w:t>
            </w:r>
          </w:p>
          <w:p w:rsidR="00682340" w:rsidRPr="007E7856" w:rsidRDefault="00FA1ABA" w:rsidP="00FA1ABA">
            <w:pPr>
              <w:spacing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32863">
              <w:rPr>
                <w:rFonts w:ascii="Tahoma" w:hAnsi="Tahoma" w:cs="Tahoma"/>
                <w:sz w:val="20"/>
                <w:szCs w:val="20"/>
              </w:rPr>
              <w:t>-</w:t>
            </w:r>
            <w:r w:rsidR="00682340" w:rsidRPr="00832863">
              <w:rPr>
                <w:rFonts w:ascii="Tahoma" w:hAnsi="Tahoma" w:cs="Tahoma"/>
                <w:sz w:val="20"/>
                <w:szCs w:val="20"/>
              </w:rPr>
              <w:t xml:space="preserve"> tur </w:t>
            </w:r>
            <w:r w:rsidRPr="00832863">
              <w:rPr>
                <w:rFonts w:ascii="Tahoma" w:hAnsi="Tahoma" w:cs="Tahoma"/>
                <w:sz w:val="20"/>
                <w:szCs w:val="20"/>
              </w:rPr>
              <w:t>z łyżką</w:t>
            </w:r>
            <w:r w:rsidR="00154A33" w:rsidRPr="00832863">
              <w:rPr>
                <w:rFonts w:ascii="Tahoma" w:hAnsi="Tahoma" w:cs="Tahoma"/>
                <w:sz w:val="20"/>
                <w:szCs w:val="20"/>
              </w:rPr>
              <w:t xml:space="preserve"> zamykaną typu krokodyl</w:t>
            </w:r>
            <w:r w:rsidRPr="00832863">
              <w:rPr>
                <w:rFonts w:ascii="Tahoma" w:hAnsi="Tahoma" w:cs="Tahoma"/>
                <w:sz w:val="20"/>
                <w:szCs w:val="20"/>
              </w:rPr>
              <w:t xml:space="preserve"> i z łyżką do załadunku</w:t>
            </w:r>
            <w:r w:rsidR="00154A33" w:rsidRPr="0083286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955167" w:rsidRPr="007E7856" w:rsidRDefault="00955167" w:rsidP="00CC08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2340" w:rsidRPr="007E7856" w:rsidTr="00460D05">
        <w:trPr>
          <w:cantSplit/>
          <w:trHeight w:val="366"/>
        </w:trPr>
        <w:tc>
          <w:tcPr>
            <w:tcW w:w="6379" w:type="dxa"/>
            <w:vAlign w:val="center"/>
          </w:tcPr>
          <w:p w:rsidR="00682340" w:rsidRPr="007E7856" w:rsidRDefault="00682340" w:rsidP="00460D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opryskiwacz do wykonania oprysków chwastobójczych</w:t>
            </w:r>
          </w:p>
        </w:tc>
        <w:tc>
          <w:tcPr>
            <w:tcW w:w="2835" w:type="dxa"/>
          </w:tcPr>
          <w:p w:rsidR="00682340" w:rsidRDefault="00682340" w:rsidP="00CC088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6507E" w:rsidRPr="007E7856" w:rsidRDefault="0016507E" w:rsidP="00CC08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4A33" w:rsidRPr="007E7856" w:rsidTr="00460D05">
        <w:trPr>
          <w:cantSplit/>
          <w:trHeight w:val="585"/>
        </w:trPr>
        <w:tc>
          <w:tcPr>
            <w:tcW w:w="6379" w:type="dxa"/>
            <w:vAlign w:val="center"/>
          </w:tcPr>
          <w:p w:rsidR="00154A33" w:rsidRDefault="00154A33" w:rsidP="00FA1AB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beczkowóz do podlewania </w:t>
            </w:r>
          </w:p>
        </w:tc>
        <w:tc>
          <w:tcPr>
            <w:tcW w:w="2835" w:type="dxa"/>
          </w:tcPr>
          <w:p w:rsidR="00154A33" w:rsidRPr="007E7856" w:rsidRDefault="00154A33" w:rsidP="00CC08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167" w:rsidRPr="007E7856" w:rsidTr="00460D05">
        <w:trPr>
          <w:cantSplit/>
          <w:trHeight w:val="765"/>
        </w:trPr>
        <w:tc>
          <w:tcPr>
            <w:tcW w:w="6379" w:type="dxa"/>
            <w:vAlign w:val="center"/>
          </w:tcPr>
          <w:p w:rsidR="00955167" w:rsidRPr="007E7856" w:rsidRDefault="004570E9" w:rsidP="00460D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samochód wywrotk</w:t>
            </w:r>
            <w:r w:rsidR="00B574D7">
              <w:rPr>
                <w:rFonts w:ascii="Tahoma" w:hAnsi="Tahoma" w:cs="Tahoma"/>
                <w:sz w:val="20"/>
                <w:szCs w:val="20"/>
              </w:rPr>
              <w:t>a</w:t>
            </w:r>
            <w:r w:rsidR="00955167">
              <w:rPr>
                <w:rFonts w:ascii="Tahoma" w:hAnsi="Tahoma" w:cs="Tahoma"/>
                <w:sz w:val="20"/>
                <w:szCs w:val="20"/>
              </w:rPr>
              <w:t xml:space="preserve"> o </w:t>
            </w:r>
            <w:r w:rsidR="00955167" w:rsidRPr="009B721E">
              <w:rPr>
                <w:rFonts w:ascii="Tahoma" w:hAnsi="Tahoma" w:cs="Tahoma"/>
                <w:sz w:val="20"/>
                <w:szCs w:val="20"/>
              </w:rPr>
              <w:t>ładowności</w:t>
            </w:r>
            <w:r w:rsidR="009551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D05" w:rsidRPr="00460D05">
              <w:rPr>
                <w:rFonts w:ascii="Tahoma" w:hAnsi="Tahoma" w:cs="Tahoma"/>
                <w:sz w:val="20"/>
                <w:szCs w:val="20"/>
                <w:shd w:val="clear" w:color="auto" w:fill="BFBFBF" w:themeFill="background1" w:themeFillShade="BF"/>
              </w:rPr>
              <w:t>………………….</w:t>
            </w:r>
            <w:r w:rsidR="00460D05">
              <w:rPr>
                <w:rFonts w:ascii="Tahoma" w:hAnsi="Tahoma" w:cs="Tahoma"/>
                <w:sz w:val="20"/>
                <w:szCs w:val="20"/>
              </w:rPr>
              <w:t xml:space="preserve"> t</w:t>
            </w:r>
            <w:r w:rsidR="0016507E">
              <w:rPr>
                <w:rFonts w:ascii="Tahoma" w:hAnsi="Tahoma" w:cs="Tahoma"/>
                <w:sz w:val="20"/>
                <w:szCs w:val="20"/>
              </w:rPr>
              <w:t>on</w:t>
            </w:r>
          </w:p>
        </w:tc>
        <w:tc>
          <w:tcPr>
            <w:tcW w:w="2835" w:type="dxa"/>
          </w:tcPr>
          <w:p w:rsidR="00955167" w:rsidRPr="007E7856" w:rsidRDefault="00955167" w:rsidP="00CC08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2340" w:rsidRPr="007E7856" w:rsidTr="00460D05">
        <w:trPr>
          <w:cantSplit/>
          <w:trHeight w:val="285"/>
        </w:trPr>
        <w:tc>
          <w:tcPr>
            <w:tcW w:w="6379" w:type="dxa"/>
            <w:vAlign w:val="center"/>
          </w:tcPr>
          <w:p w:rsidR="00682340" w:rsidRDefault="00C133EC" w:rsidP="00460D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="00682340">
              <w:rPr>
                <w:rFonts w:ascii="Tahoma" w:hAnsi="Tahoma" w:cs="Tahoma"/>
                <w:sz w:val="20"/>
                <w:szCs w:val="20"/>
              </w:rPr>
              <w:t>wyżka o wysokości</w:t>
            </w:r>
            <w:r w:rsidR="00682340" w:rsidRPr="00460D05">
              <w:rPr>
                <w:rFonts w:ascii="Tahoma" w:hAnsi="Tahoma" w:cs="Tahoma"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="00460D05" w:rsidRPr="00460D05">
              <w:rPr>
                <w:rFonts w:ascii="Tahoma" w:hAnsi="Tahoma" w:cs="Tahoma"/>
                <w:sz w:val="20"/>
                <w:szCs w:val="20"/>
                <w:shd w:val="clear" w:color="auto" w:fill="BFBFBF" w:themeFill="background1" w:themeFillShade="BF"/>
              </w:rPr>
              <w:t>…………………………</w:t>
            </w:r>
            <w:r w:rsidR="00460D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2340">
              <w:rPr>
                <w:rFonts w:ascii="Tahoma" w:hAnsi="Tahoma" w:cs="Tahoma"/>
                <w:sz w:val="20"/>
                <w:szCs w:val="20"/>
              </w:rPr>
              <w:t xml:space="preserve"> metrów roboczych</w:t>
            </w:r>
          </w:p>
        </w:tc>
        <w:tc>
          <w:tcPr>
            <w:tcW w:w="2835" w:type="dxa"/>
          </w:tcPr>
          <w:p w:rsidR="00682340" w:rsidRDefault="00682340" w:rsidP="00CC088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6507E" w:rsidRPr="007E7856" w:rsidRDefault="0016507E" w:rsidP="00CC08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5167" w:rsidRDefault="00955167" w:rsidP="0095516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55167" w:rsidRPr="006C7C9B" w:rsidRDefault="00955167" w:rsidP="0016507E">
      <w:pPr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6C7C9B">
        <w:rPr>
          <w:rFonts w:ascii="Tahoma" w:hAnsi="Tahoma" w:cs="Tahoma"/>
          <w:b/>
          <w:i/>
          <w:sz w:val="20"/>
          <w:szCs w:val="20"/>
          <w:u w:val="single"/>
        </w:rPr>
        <w:t>Wykaz osób, którymi dysponuje lub będzie dysponował Wykonawca</w:t>
      </w:r>
      <w:r w:rsidR="008826AE">
        <w:rPr>
          <w:rFonts w:ascii="Tahoma" w:hAnsi="Tahoma" w:cs="Tahoma"/>
          <w:b/>
          <w:i/>
          <w:sz w:val="20"/>
          <w:szCs w:val="20"/>
          <w:u w:val="single"/>
        </w:rPr>
        <w:t xml:space="preserve"> do realizacji przedmiotu zamówienia </w:t>
      </w:r>
    </w:p>
    <w:p w:rsidR="00955167" w:rsidRPr="007E7856" w:rsidRDefault="00955167" w:rsidP="0095516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402"/>
        <w:gridCol w:w="2693"/>
      </w:tblGrid>
      <w:tr w:rsidR="00955167" w:rsidRPr="00E12CD4" w:rsidTr="00CC0889">
        <w:trPr>
          <w:cantSplit/>
          <w:trHeight w:val="260"/>
        </w:trPr>
        <w:tc>
          <w:tcPr>
            <w:tcW w:w="3047" w:type="dxa"/>
          </w:tcPr>
          <w:p w:rsidR="00955167" w:rsidRPr="00E12CD4" w:rsidRDefault="00955167" w:rsidP="00CC08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Nazwisko i imię </w:t>
            </w:r>
          </w:p>
        </w:tc>
        <w:tc>
          <w:tcPr>
            <w:tcW w:w="3402" w:type="dxa"/>
          </w:tcPr>
          <w:p w:rsidR="00955167" w:rsidRDefault="00955167" w:rsidP="00CC08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Kwalifikacje i uprawnienia </w:t>
            </w:r>
          </w:p>
          <w:p w:rsidR="00955167" w:rsidRPr="00E12CD4" w:rsidRDefault="00955167" w:rsidP="00CC08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Kategoria prawo jazdy</w:t>
            </w:r>
          </w:p>
        </w:tc>
        <w:tc>
          <w:tcPr>
            <w:tcW w:w="2693" w:type="dxa"/>
          </w:tcPr>
          <w:p w:rsidR="00955167" w:rsidRPr="00E12CD4" w:rsidRDefault="00955167" w:rsidP="00CC08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Czy wskazana osoba pozostaje w dyspozycji Wykonawcy ***</w:t>
            </w:r>
          </w:p>
        </w:tc>
      </w:tr>
      <w:tr w:rsidR="00955167" w:rsidRPr="00F27A5E" w:rsidTr="00CC0889">
        <w:trPr>
          <w:cantSplit/>
          <w:trHeight w:val="566"/>
        </w:trPr>
        <w:tc>
          <w:tcPr>
            <w:tcW w:w="3047" w:type="dxa"/>
          </w:tcPr>
          <w:p w:rsidR="00955167" w:rsidRDefault="00955167" w:rsidP="00CC088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55167" w:rsidRPr="00F27A5E" w:rsidRDefault="00955167" w:rsidP="00CC08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955167" w:rsidRPr="00F27A5E" w:rsidRDefault="00955167" w:rsidP="00CC08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55167" w:rsidRPr="00F27A5E" w:rsidRDefault="00955167" w:rsidP="00CC08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154A33" w:rsidRPr="00F27A5E" w:rsidTr="00CC0889">
        <w:trPr>
          <w:cantSplit/>
          <w:trHeight w:val="566"/>
        </w:trPr>
        <w:tc>
          <w:tcPr>
            <w:tcW w:w="3047" w:type="dxa"/>
          </w:tcPr>
          <w:p w:rsidR="00154A33" w:rsidRDefault="00154A33" w:rsidP="00CC08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4A33" w:rsidRPr="00F27A5E" w:rsidRDefault="00154A33" w:rsidP="00CC08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54A33" w:rsidRDefault="00154A33" w:rsidP="00CC08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</w:tbl>
    <w:p w:rsidR="00955167" w:rsidRPr="00F27A5E" w:rsidRDefault="00955167" w:rsidP="00955167">
      <w:pPr>
        <w:spacing w:line="360" w:lineRule="auto"/>
        <w:rPr>
          <w:rFonts w:ascii="Tahoma" w:hAnsi="Tahoma" w:cs="Tahoma"/>
          <w:sz w:val="20"/>
          <w:szCs w:val="20"/>
        </w:rPr>
      </w:pPr>
    </w:p>
    <w:p w:rsidR="00955167" w:rsidRPr="00F27A5E" w:rsidRDefault="00955167" w:rsidP="00955167">
      <w:pPr>
        <w:spacing w:line="360" w:lineRule="auto"/>
        <w:rPr>
          <w:rFonts w:ascii="Tahoma" w:hAnsi="Tahoma" w:cs="Tahoma"/>
          <w:sz w:val="20"/>
          <w:szCs w:val="20"/>
        </w:rPr>
      </w:pPr>
    </w:p>
    <w:p w:rsidR="00955167" w:rsidRDefault="00955167" w:rsidP="00955167">
      <w:pPr>
        <w:rPr>
          <w:rFonts w:ascii="Tahoma" w:hAnsi="Tahoma" w:cs="Tahoma"/>
          <w:sz w:val="20"/>
          <w:szCs w:val="20"/>
        </w:rPr>
      </w:pPr>
      <w:r w:rsidRPr="00F27A5E">
        <w:rPr>
          <w:rFonts w:ascii="Tahoma" w:hAnsi="Tahoma" w:cs="Tahoma"/>
          <w:sz w:val="20"/>
          <w:szCs w:val="20"/>
        </w:rPr>
        <w:t>...................................... dnia ....................            ................................................</w:t>
      </w:r>
      <w:r>
        <w:rPr>
          <w:rFonts w:ascii="Tahoma" w:hAnsi="Tahoma" w:cs="Tahoma"/>
          <w:sz w:val="20"/>
          <w:szCs w:val="20"/>
        </w:rPr>
        <w:t>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 w:rsidRPr="00F27A5E">
        <w:rPr>
          <w:rFonts w:ascii="Tahoma" w:hAnsi="Tahoma" w:cs="Tahoma"/>
          <w:sz w:val="20"/>
          <w:szCs w:val="20"/>
        </w:rPr>
        <w:t>pieczęć i podpis upoważnionych</w:t>
      </w:r>
    </w:p>
    <w:p w:rsidR="00955167" w:rsidRPr="00F27A5E" w:rsidRDefault="00955167" w:rsidP="0095516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</w:t>
      </w:r>
      <w:r w:rsidRPr="00F27A5E">
        <w:rPr>
          <w:rFonts w:ascii="Tahoma" w:hAnsi="Tahoma" w:cs="Tahoma"/>
          <w:sz w:val="20"/>
          <w:szCs w:val="20"/>
        </w:rPr>
        <w:t>przedstawicieli wykonawcy</w:t>
      </w:r>
    </w:p>
    <w:p w:rsidR="00955167" w:rsidRPr="0083153C" w:rsidRDefault="00955167" w:rsidP="00955167">
      <w:pPr>
        <w:rPr>
          <w:rFonts w:ascii="Tahoma" w:hAnsi="Tahoma" w:cs="Tahoma"/>
          <w:sz w:val="18"/>
          <w:szCs w:val="18"/>
        </w:rPr>
      </w:pPr>
    </w:p>
    <w:p w:rsidR="002817F0" w:rsidRDefault="002817F0" w:rsidP="00955167">
      <w:pPr>
        <w:rPr>
          <w:rFonts w:ascii="Tahoma" w:hAnsi="Tahoma" w:cs="Tahoma"/>
          <w:b/>
          <w:i/>
          <w:iCs/>
          <w:sz w:val="18"/>
          <w:szCs w:val="18"/>
        </w:rPr>
      </w:pPr>
    </w:p>
    <w:p w:rsidR="002817F0" w:rsidRDefault="002817F0" w:rsidP="00955167">
      <w:pPr>
        <w:rPr>
          <w:rFonts w:ascii="Tahoma" w:hAnsi="Tahoma" w:cs="Tahoma"/>
          <w:b/>
          <w:i/>
          <w:iCs/>
          <w:sz w:val="18"/>
          <w:szCs w:val="18"/>
        </w:rPr>
      </w:pPr>
    </w:p>
    <w:p w:rsidR="00955167" w:rsidRPr="0083153C" w:rsidRDefault="00955167" w:rsidP="00955167">
      <w:pPr>
        <w:rPr>
          <w:rFonts w:ascii="Tahoma" w:hAnsi="Tahoma" w:cs="Tahoma"/>
          <w:b/>
          <w:i/>
          <w:iCs/>
          <w:sz w:val="18"/>
          <w:szCs w:val="18"/>
        </w:rPr>
      </w:pPr>
      <w:r w:rsidRPr="0083153C">
        <w:rPr>
          <w:rFonts w:ascii="Tahoma" w:hAnsi="Tahoma" w:cs="Tahoma"/>
          <w:b/>
          <w:i/>
          <w:iCs/>
          <w:sz w:val="18"/>
          <w:szCs w:val="18"/>
        </w:rPr>
        <w:t xml:space="preserve">* niepotrzebne skreślić </w:t>
      </w:r>
    </w:p>
    <w:p w:rsidR="00955167" w:rsidRPr="0083153C" w:rsidRDefault="00955167" w:rsidP="00955167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83153C">
        <w:rPr>
          <w:rFonts w:ascii="Tahoma" w:hAnsi="Tahoma" w:cs="Tahoma"/>
          <w:b/>
          <w:i/>
          <w:sz w:val="18"/>
          <w:szCs w:val="18"/>
        </w:rPr>
        <w:t xml:space="preserve">** W przypadku, gdy Wykonawca nie dysponuje wymaganym sprzętem do oferty należy dołączyć pisemne zobowiązanie innych podmiotów do udostępnienia sprzętu zdolnego do wykonania zamówienia </w:t>
      </w:r>
      <w:r>
        <w:rPr>
          <w:rFonts w:ascii="Tahoma" w:hAnsi="Tahoma" w:cs="Tahoma"/>
          <w:b/>
          <w:i/>
          <w:sz w:val="18"/>
          <w:szCs w:val="18"/>
        </w:rPr>
        <w:t xml:space="preserve">w formie pisemnej. </w:t>
      </w:r>
    </w:p>
    <w:p w:rsidR="00955167" w:rsidRPr="0083153C" w:rsidRDefault="00955167" w:rsidP="00955167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83153C">
        <w:rPr>
          <w:rFonts w:ascii="Tahoma" w:hAnsi="Tahoma" w:cs="Tahoma"/>
          <w:b/>
          <w:i/>
          <w:sz w:val="18"/>
          <w:szCs w:val="18"/>
        </w:rPr>
        <w:t>*** W przypadku, gdy Wykonawca nie dysponuje osobą z wymaganymi uprawnieniami (zaznaczone nie) do oferty należy dołączyć pisemne zobowiązanie innych podmiotów do udostępnienia osób zdo</w:t>
      </w:r>
      <w:r>
        <w:rPr>
          <w:rFonts w:ascii="Tahoma" w:hAnsi="Tahoma" w:cs="Tahoma"/>
          <w:b/>
          <w:i/>
          <w:sz w:val="18"/>
          <w:szCs w:val="18"/>
        </w:rPr>
        <w:t xml:space="preserve">lnych do wykonania zamówienia w formie pisemnej. </w:t>
      </w:r>
    </w:p>
    <w:p w:rsidR="00AA677F" w:rsidRPr="006E186A" w:rsidRDefault="00AA677F" w:rsidP="006E186A">
      <w:pPr>
        <w:rPr>
          <w:rFonts w:ascii="Tahoma" w:hAnsi="Tahoma" w:cs="Tahoma"/>
          <w:sz w:val="20"/>
          <w:szCs w:val="20"/>
        </w:rPr>
      </w:pPr>
    </w:p>
    <w:sectPr w:rsidR="00AA677F" w:rsidRPr="006E186A" w:rsidSect="00050AB7">
      <w:footerReference w:type="default" r:id="rId9"/>
      <w:pgSz w:w="11906" w:h="16838"/>
      <w:pgMar w:top="1417" w:right="1417" w:bottom="1135" w:left="1417" w:header="708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3A" w:rsidRDefault="005D753A" w:rsidP="006E186A">
      <w:r>
        <w:separator/>
      </w:r>
    </w:p>
  </w:endnote>
  <w:endnote w:type="continuationSeparator" w:id="0">
    <w:p w:rsidR="005D753A" w:rsidRDefault="005D753A" w:rsidP="006E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6A" w:rsidRDefault="006E186A">
    <w:pPr>
      <w:pStyle w:val="Stopka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11"/>
    </w:tblGrid>
    <w:tr w:rsidR="006E186A" w:rsidTr="00C013A5">
      <w:tc>
        <w:tcPr>
          <w:tcW w:w="9211" w:type="dxa"/>
          <w:tcBorders>
            <w:left w:val="nil"/>
            <w:bottom w:val="nil"/>
            <w:right w:val="nil"/>
          </w:tcBorders>
        </w:tcPr>
        <w:p w:rsidR="006E186A" w:rsidRDefault="006E186A" w:rsidP="00C013A5">
          <w:pPr>
            <w:tabs>
              <w:tab w:val="center" w:pos="4536"/>
              <w:tab w:val="right" w:pos="9072"/>
            </w:tabs>
            <w:spacing w:line="276" w:lineRule="auto"/>
            <w:ind w:right="360"/>
            <w:jc w:val="center"/>
            <w:rPr>
              <w:rFonts w:ascii="Arial" w:hAnsi="Arial" w:cs="Arial"/>
              <w:i/>
              <w:sz w:val="14"/>
              <w:szCs w:val="14"/>
            </w:rPr>
          </w:pPr>
        </w:p>
        <w:p w:rsidR="006E186A" w:rsidRDefault="006E186A" w:rsidP="00C013A5">
          <w:pPr>
            <w:pStyle w:val="Tytu"/>
            <w:tabs>
              <w:tab w:val="center" w:pos="4536"/>
            </w:tabs>
            <w:spacing w:line="276" w:lineRule="auto"/>
            <w:rPr>
              <w:rFonts w:ascii="Tahoma" w:hAnsi="Tahoma" w:cs="Tahoma"/>
              <w:b w:val="0"/>
              <w:sz w:val="20"/>
              <w:szCs w:val="20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>Służby Komunalne Miasta w Wodzisławiu Śląskim –</w:t>
          </w:r>
          <w:r w:rsidR="00BC63B0">
            <w:rPr>
              <w:rFonts w:ascii="Arial" w:hAnsi="Arial" w:cs="Arial"/>
              <w:b w:val="0"/>
              <w:sz w:val="16"/>
              <w:szCs w:val="16"/>
            </w:rPr>
            <w:t xml:space="preserve"> nr sprawy DZP-02/2017</w:t>
          </w:r>
          <w:r w:rsidR="00156B3E">
            <w:rPr>
              <w:rFonts w:ascii="Arial" w:hAnsi="Arial" w:cs="Arial"/>
              <w:b w:val="0"/>
              <w:sz w:val="16"/>
              <w:szCs w:val="16"/>
            </w:rPr>
            <w:t xml:space="preserve"> -  </w:t>
          </w:r>
          <w:r w:rsidR="00BC63B0">
            <w:rPr>
              <w:rFonts w:ascii="Arial" w:hAnsi="Arial" w:cs="Arial"/>
              <w:b w:val="0"/>
              <w:sz w:val="16"/>
              <w:szCs w:val="16"/>
            </w:rPr>
            <w:t>na „u</w:t>
          </w:r>
          <w:r w:rsidR="002F3631">
            <w:rPr>
              <w:rFonts w:ascii="Arial" w:hAnsi="Arial" w:cs="Arial"/>
              <w:b w:val="0"/>
              <w:sz w:val="16"/>
              <w:szCs w:val="16"/>
            </w:rPr>
            <w:t>trzyman</w:t>
          </w:r>
          <w:r w:rsidR="001D04BA">
            <w:rPr>
              <w:rFonts w:ascii="Arial" w:hAnsi="Arial" w:cs="Arial"/>
              <w:b w:val="0"/>
              <w:sz w:val="16"/>
              <w:szCs w:val="16"/>
            </w:rPr>
            <w:t>i</w:t>
          </w:r>
          <w:r w:rsidR="00156B3E">
            <w:rPr>
              <w:rFonts w:ascii="Arial" w:hAnsi="Arial" w:cs="Arial"/>
              <w:b w:val="0"/>
              <w:sz w:val="16"/>
              <w:szCs w:val="16"/>
            </w:rPr>
            <w:t>e</w:t>
          </w:r>
          <w:r w:rsidR="002F3631">
            <w:rPr>
              <w:rFonts w:ascii="Arial" w:hAnsi="Arial" w:cs="Arial"/>
              <w:b w:val="0"/>
              <w:sz w:val="16"/>
              <w:szCs w:val="16"/>
            </w:rPr>
            <w:t xml:space="preserve"> terenów zielonych</w:t>
          </w:r>
          <w:r w:rsidR="00156B3E">
            <w:rPr>
              <w:rFonts w:ascii="Arial" w:hAnsi="Arial" w:cs="Arial"/>
              <w:b w:val="0"/>
              <w:sz w:val="16"/>
              <w:szCs w:val="16"/>
            </w:rPr>
            <w:t xml:space="preserve"> miasta</w:t>
          </w:r>
          <w:r w:rsidR="00BC63B0">
            <w:rPr>
              <w:rFonts w:ascii="Arial" w:hAnsi="Arial" w:cs="Arial"/>
              <w:b w:val="0"/>
              <w:sz w:val="16"/>
              <w:szCs w:val="16"/>
            </w:rPr>
            <w:t>”</w:t>
          </w:r>
        </w:p>
        <w:p w:rsidR="006E186A" w:rsidRDefault="006E186A" w:rsidP="00C013A5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6E186A" w:rsidRDefault="006E186A">
    <w:pPr>
      <w:pStyle w:val="Stopka"/>
    </w:pPr>
  </w:p>
  <w:p w:rsidR="006E186A" w:rsidRDefault="006E18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3A" w:rsidRDefault="005D753A" w:rsidP="006E186A">
      <w:r>
        <w:separator/>
      </w:r>
    </w:p>
  </w:footnote>
  <w:footnote w:type="continuationSeparator" w:id="0">
    <w:p w:rsidR="005D753A" w:rsidRDefault="005D753A" w:rsidP="006E1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i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B"/>
    <w:multiLevelType w:val="singleLevel"/>
    <w:tmpl w:val="0000000B"/>
    <w:name w:val="WW8Num1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765EE8"/>
    <w:multiLevelType w:val="hybridMultilevel"/>
    <w:tmpl w:val="96A6FCFE"/>
    <w:lvl w:ilvl="0" w:tplc="000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1176F9D"/>
    <w:multiLevelType w:val="hybridMultilevel"/>
    <w:tmpl w:val="3962BD8A"/>
    <w:lvl w:ilvl="0" w:tplc="000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7851BEA"/>
    <w:multiLevelType w:val="hybridMultilevel"/>
    <w:tmpl w:val="7A0A7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AFE563B"/>
    <w:multiLevelType w:val="hybridMultilevel"/>
    <w:tmpl w:val="62641CCA"/>
    <w:lvl w:ilvl="0" w:tplc="83608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D59381E"/>
    <w:multiLevelType w:val="hybridMultilevel"/>
    <w:tmpl w:val="95AEBC54"/>
    <w:lvl w:ilvl="0" w:tplc="836087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2F5C3D"/>
    <w:multiLevelType w:val="hybridMultilevel"/>
    <w:tmpl w:val="4D06599E"/>
    <w:lvl w:ilvl="0" w:tplc="83608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406B3E"/>
    <w:multiLevelType w:val="hybridMultilevel"/>
    <w:tmpl w:val="91D88622"/>
    <w:lvl w:ilvl="0" w:tplc="83608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2E04132"/>
    <w:multiLevelType w:val="hybridMultilevel"/>
    <w:tmpl w:val="9DA41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9422B89"/>
    <w:multiLevelType w:val="hybridMultilevel"/>
    <w:tmpl w:val="6914A184"/>
    <w:lvl w:ilvl="0" w:tplc="E1DC5F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1D9F2207"/>
    <w:multiLevelType w:val="hybridMultilevel"/>
    <w:tmpl w:val="1622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2794073"/>
    <w:multiLevelType w:val="hybridMultilevel"/>
    <w:tmpl w:val="8A4C29C6"/>
    <w:lvl w:ilvl="0" w:tplc="83608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31C170F"/>
    <w:multiLevelType w:val="hybridMultilevel"/>
    <w:tmpl w:val="9E440C88"/>
    <w:lvl w:ilvl="0" w:tplc="0E8EC8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409194E"/>
    <w:multiLevelType w:val="hybridMultilevel"/>
    <w:tmpl w:val="5BDEE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90A0E72"/>
    <w:multiLevelType w:val="hybridMultilevel"/>
    <w:tmpl w:val="6C963AE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D0A144C"/>
    <w:multiLevelType w:val="hybridMultilevel"/>
    <w:tmpl w:val="6C963AE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D6667D2"/>
    <w:multiLevelType w:val="hybridMultilevel"/>
    <w:tmpl w:val="16785E08"/>
    <w:lvl w:ilvl="0" w:tplc="FFFFFFFF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27023DF"/>
    <w:multiLevelType w:val="hybridMultilevel"/>
    <w:tmpl w:val="F89C2C9A"/>
    <w:lvl w:ilvl="0" w:tplc="7E9EF2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</w:rPr>
    </w:lvl>
    <w:lvl w:ilvl="4" w:tplc="83608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color w:val="auto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924223"/>
    <w:multiLevelType w:val="hybridMultilevel"/>
    <w:tmpl w:val="701C5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74D487A"/>
    <w:multiLevelType w:val="hybridMultilevel"/>
    <w:tmpl w:val="E1CE422C"/>
    <w:lvl w:ilvl="0" w:tplc="8360876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0865EB"/>
    <w:multiLevelType w:val="hybridMultilevel"/>
    <w:tmpl w:val="6C963AE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B408AD"/>
    <w:multiLevelType w:val="hybridMultilevel"/>
    <w:tmpl w:val="2A5EE32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9AC7502"/>
    <w:multiLevelType w:val="hybridMultilevel"/>
    <w:tmpl w:val="42A4FD0E"/>
    <w:lvl w:ilvl="0" w:tplc="9192388E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EFB21818">
      <w:start w:val="4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3">
    <w:nsid w:val="651F10BA"/>
    <w:multiLevelType w:val="hybridMultilevel"/>
    <w:tmpl w:val="CAB042E8"/>
    <w:lvl w:ilvl="0" w:tplc="0B74C7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9E124D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>
    <w:nsid w:val="6BE03DA6"/>
    <w:multiLevelType w:val="multilevel"/>
    <w:tmpl w:val="7E1C67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FB2DC8"/>
    <w:multiLevelType w:val="singleLevel"/>
    <w:tmpl w:val="37AC0B26"/>
    <w:lvl w:ilvl="0">
      <w:start w:val="1"/>
      <w:numFmt w:val="lowerLetter"/>
      <w:lvlText w:val="%1"/>
      <w:legacy w:legacy="1" w:legacySpace="0" w:legacyIndent="0"/>
      <w:lvlJc w:val="left"/>
      <w:rPr>
        <w:rFonts w:cs="Times New Roman"/>
      </w:rPr>
    </w:lvl>
  </w:abstractNum>
  <w:abstractNum w:abstractNumId="37">
    <w:nsid w:val="7D28465F"/>
    <w:multiLevelType w:val="hybridMultilevel"/>
    <w:tmpl w:val="E54882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2"/>
  </w:num>
  <w:num w:numId="3">
    <w:abstractNumId w:val="26"/>
  </w:num>
  <w:num w:numId="4">
    <w:abstractNumId w:val="18"/>
  </w:num>
  <w:num w:numId="5">
    <w:abstractNumId w:val="28"/>
  </w:num>
  <w:num w:numId="6">
    <w:abstractNumId w:val="23"/>
  </w:num>
  <w:num w:numId="7">
    <w:abstractNumId w:val="13"/>
  </w:num>
  <w:num w:numId="8">
    <w:abstractNumId w:val="21"/>
  </w:num>
  <w:num w:numId="9">
    <w:abstractNumId w:val="16"/>
  </w:num>
  <w:num w:numId="10">
    <w:abstractNumId w:val="15"/>
  </w:num>
  <w:num w:numId="11">
    <w:abstractNumId w:val="29"/>
  </w:num>
  <w:num w:numId="12">
    <w:abstractNumId w:val="14"/>
  </w:num>
  <w:num w:numId="13">
    <w:abstractNumId w:val="17"/>
  </w:num>
  <w:num w:numId="14">
    <w:abstractNumId w:val="37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2"/>
  </w:num>
  <w:num w:numId="27">
    <w:abstractNumId w:val="11"/>
  </w:num>
  <w:num w:numId="28">
    <w:abstractNumId w:val="35"/>
  </w:num>
  <w:num w:numId="29">
    <w:abstractNumId w:val="36"/>
  </w:num>
  <w:num w:numId="30">
    <w:abstractNumId w:val="3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1">
    <w:abstractNumId w:val="3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2">
    <w:abstractNumId w:val="3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3">
    <w:abstractNumId w:val="30"/>
  </w:num>
  <w:num w:numId="34">
    <w:abstractNumId w:val="22"/>
  </w:num>
  <w:num w:numId="35">
    <w:abstractNumId w:val="19"/>
  </w:num>
  <w:num w:numId="36">
    <w:abstractNumId w:val="31"/>
  </w:num>
  <w:num w:numId="37">
    <w:abstractNumId w:val="33"/>
  </w:num>
  <w:num w:numId="38">
    <w:abstractNumId w:val="20"/>
  </w:num>
  <w:num w:numId="39">
    <w:abstractNumId w:val="2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90"/>
    <w:rsid w:val="000140B0"/>
    <w:rsid w:val="000174D3"/>
    <w:rsid w:val="0002411C"/>
    <w:rsid w:val="00032972"/>
    <w:rsid w:val="00037B86"/>
    <w:rsid w:val="00045FC9"/>
    <w:rsid w:val="00047B8F"/>
    <w:rsid w:val="00050AB7"/>
    <w:rsid w:val="0005770A"/>
    <w:rsid w:val="0007195C"/>
    <w:rsid w:val="00095FA4"/>
    <w:rsid w:val="000A1308"/>
    <w:rsid w:val="000C06E9"/>
    <w:rsid w:val="000C0F93"/>
    <w:rsid w:val="000C2A39"/>
    <w:rsid w:val="000C4C3A"/>
    <w:rsid w:val="000F6036"/>
    <w:rsid w:val="00106C9A"/>
    <w:rsid w:val="0010761C"/>
    <w:rsid w:val="00107E38"/>
    <w:rsid w:val="0011621B"/>
    <w:rsid w:val="00121B5A"/>
    <w:rsid w:val="001235A5"/>
    <w:rsid w:val="001347D9"/>
    <w:rsid w:val="00134889"/>
    <w:rsid w:val="001363BD"/>
    <w:rsid w:val="001456C8"/>
    <w:rsid w:val="00145FD2"/>
    <w:rsid w:val="00146173"/>
    <w:rsid w:val="001517C4"/>
    <w:rsid w:val="00154A33"/>
    <w:rsid w:val="00154CE9"/>
    <w:rsid w:val="00156B3E"/>
    <w:rsid w:val="00162562"/>
    <w:rsid w:val="0016507E"/>
    <w:rsid w:val="0017074D"/>
    <w:rsid w:val="001735DD"/>
    <w:rsid w:val="00192348"/>
    <w:rsid w:val="001B49AE"/>
    <w:rsid w:val="001B75FE"/>
    <w:rsid w:val="001C60FC"/>
    <w:rsid w:val="001D04BA"/>
    <w:rsid w:val="001D1917"/>
    <w:rsid w:val="00211936"/>
    <w:rsid w:val="00222723"/>
    <w:rsid w:val="002409E7"/>
    <w:rsid w:val="00244B7D"/>
    <w:rsid w:val="002468B2"/>
    <w:rsid w:val="002546DA"/>
    <w:rsid w:val="00256F85"/>
    <w:rsid w:val="00264377"/>
    <w:rsid w:val="00270C88"/>
    <w:rsid w:val="00270F8B"/>
    <w:rsid w:val="002817F0"/>
    <w:rsid w:val="00282ECE"/>
    <w:rsid w:val="002A0032"/>
    <w:rsid w:val="002A1386"/>
    <w:rsid w:val="002A4E72"/>
    <w:rsid w:val="002A5567"/>
    <w:rsid w:val="002B5E91"/>
    <w:rsid w:val="002B6618"/>
    <w:rsid w:val="002B7642"/>
    <w:rsid w:val="002B7D66"/>
    <w:rsid w:val="002C3A82"/>
    <w:rsid w:val="002D7A1D"/>
    <w:rsid w:val="002E2BD8"/>
    <w:rsid w:val="002E439C"/>
    <w:rsid w:val="002F3631"/>
    <w:rsid w:val="00302242"/>
    <w:rsid w:val="00305B1E"/>
    <w:rsid w:val="00314FCF"/>
    <w:rsid w:val="00316C1D"/>
    <w:rsid w:val="00317617"/>
    <w:rsid w:val="0032284E"/>
    <w:rsid w:val="00326902"/>
    <w:rsid w:val="0033068E"/>
    <w:rsid w:val="00335628"/>
    <w:rsid w:val="00345827"/>
    <w:rsid w:val="003544E5"/>
    <w:rsid w:val="0036796E"/>
    <w:rsid w:val="00372047"/>
    <w:rsid w:val="00376C17"/>
    <w:rsid w:val="0038452C"/>
    <w:rsid w:val="003A2466"/>
    <w:rsid w:val="003B5C24"/>
    <w:rsid w:val="003D0524"/>
    <w:rsid w:val="003D0930"/>
    <w:rsid w:val="003D4DC5"/>
    <w:rsid w:val="003E1DC2"/>
    <w:rsid w:val="00407EAE"/>
    <w:rsid w:val="00414F8E"/>
    <w:rsid w:val="0042470E"/>
    <w:rsid w:val="004269D1"/>
    <w:rsid w:val="00434E97"/>
    <w:rsid w:val="00451DCA"/>
    <w:rsid w:val="004570E9"/>
    <w:rsid w:val="00460D05"/>
    <w:rsid w:val="00465E65"/>
    <w:rsid w:val="004744E3"/>
    <w:rsid w:val="00477ED3"/>
    <w:rsid w:val="004811F0"/>
    <w:rsid w:val="00482D98"/>
    <w:rsid w:val="004A00D8"/>
    <w:rsid w:val="00522151"/>
    <w:rsid w:val="00536199"/>
    <w:rsid w:val="00546F0A"/>
    <w:rsid w:val="00573B7A"/>
    <w:rsid w:val="005740D4"/>
    <w:rsid w:val="00586502"/>
    <w:rsid w:val="005A66F9"/>
    <w:rsid w:val="005A6774"/>
    <w:rsid w:val="005D753A"/>
    <w:rsid w:val="005D77C1"/>
    <w:rsid w:val="005F018A"/>
    <w:rsid w:val="00613490"/>
    <w:rsid w:val="00614345"/>
    <w:rsid w:val="0061448A"/>
    <w:rsid w:val="00632A0F"/>
    <w:rsid w:val="00632F42"/>
    <w:rsid w:val="006342EE"/>
    <w:rsid w:val="00635971"/>
    <w:rsid w:val="00654258"/>
    <w:rsid w:val="00655C6B"/>
    <w:rsid w:val="00663782"/>
    <w:rsid w:val="006653D9"/>
    <w:rsid w:val="00667F5C"/>
    <w:rsid w:val="0067747C"/>
    <w:rsid w:val="00682340"/>
    <w:rsid w:val="00690F5E"/>
    <w:rsid w:val="00692A61"/>
    <w:rsid w:val="006A0BC9"/>
    <w:rsid w:val="006A393A"/>
    <w:rsid w:val="006B18FF"/>
    <w:rsid w:val="006C194A"/>
    <w:rsid w:val="006D161E"/>
    <w:rsid w:val="006E186A"/>
    <w:rsid w:val="006E1BA6"/>
    <w:rsid w:val="006E25DE"/>
    <w:rsid w:val="006E6FF4"/>
    <w:rsid w:val="006F1183"/>
    <w:rsid w:val="006F58DE"/>
    <w:rsid w:val="006F5F75"/>
    <w:rsid w:val="007060E5"/>
    <w:rsid w:val="00713A38"/>
    <w:rsid w:val="00723811"/>
    <w:rsid w:val="00730DCD"/>
    <w:rsid w:val="00744933"/>
    <w:rsid w:val="0076536D"/>
    <w:rsid w:val="007765E7"/>
    <w:rsid w:val="00790B57"/>
    <w:rsid w:val="007A5588"/>
    <w:rsid w:val="007A5F99"/>
    <w:rsid w:val="007A6D39"/>
    <w:rsid w:val="007B09F8"/>
    <w:rsid w:val="007C7A6F"/>
    <w:rsid w:val="007D1D81"/>
    <w:rsid w:val="007D3EA5"/>
    <w:rsid w:val="007D57B3"/>
    <w:rsid w:val="007D6D00"/>
    <w:rsid w:val="007E284F"/>
    <w:rsid w:val="007F31CF"/>
    <w:rsid w:val="007F433E"/>
    <w:rsid w:val="00802771"/>
    <w:rsid w:val="0080587F"/>
    <w:rsid w:val="00825520"/>
    <w:rsid w:val="00832863"/>
    <w:rsid w:val="00842837"/>
    <w:rsid w:val="00857552"/>
    <w:rsid w:val="00862222"/>
    <w:rsid w:val="008772C6"/>
    <w:rsid w:val="008826AE"/>
    <w:rsid w:val="00891FF2"/>
    <w:rsid w:val="008A339B"/>
    <w:rsid w:val="008C63EF"/>
    <w:rsid w:val="008D4E1E"/>
    <w:rsid w:val="008E4E92"/>
    <w:rsid w:val="008F2F5E"/>
    <w:rsid w:val="00906A9A"/>
    <w:rsid w:val="00914310"/>
    <w:rsid w:val="009160FB"/>
    <w:rsid w:val="00916D37"/>
    <w:rsid w:val="00926D1B"/>
    <w:rsid w:val="0093643B"/>
    <w:rsid w:val="00955167"/>
    <w:rsid w:val="00961725"/>
    <w:rsid w:val="00963D3C"/>
    <w:rsid w:val="0096498D"/>
    <w:rsid w:val="00965850"/>
    <w:rsid w:val="00971104"/>
    <w:rsid w:val="00985FD7"/>
    <w:rsid w:val="00995410"/>
    <w:rsid w:val="009B17BC"/>
    <w:rsid w:val="009B721E"/>
    <w:rsid w:val="009B7FDD"/>
    <w:rsid w:val="009C7BF5"/>
    <w:rsid w:val="009E1A03"/>
    <w:rsid w:val="009F4CA4"/>
    <w:rsid w:val="009F68AC"/>
    <w:rsid w:val="00A01606"/>
    <w:rsid w:val="00A17411"/>
    <w:rsid w:val="00A24AD9"/>
    <w:rsid w:val="00A25090"/>
    <w:rsid w:val="00A264B2"/>
    <w:rsid w:val="00A31019"/>
    <w:rsid w:val="00A42DA0"/>
    <w:rsid w:val="00A47DC4"/>
    <w:rsid w:val="00A66537"/>
    <w:rsid w:val="00A84013"/>
    <w:rsid w:val="00A90841"/>
    <w:rsid w:val="00A94D14"/>
    <w:rsid w:val="00AA272A"/>
    <w:rsid w:val="00AA477E"/>
    <w:rsid w:val="00AA6033"/>
    <w:rsid w:val="00AA677F"/>
    <w:rsid w:val="00AA7C68"/>
    <w:rsid w:val="00AB0F5B"/>
    <w:rsid w:val="00AB5FB2"/>
    <w:rsid w:val="00AC5E1C"/>
    <w:rsid w:val="00AD68A7"/>
    <w:rsid w:val="00AE7FEA"/>
    <w:rsid w:val="00AF0FAF"/>
    <w:rsid w:val="00B06026"/>
    <w:rsid w:val="00B06657"/>
    <w:rsid w:val="00B1648B"/>
    <w:rsid w:val="00B17F8A"/>
    <w:rsid w:val="00B24843"/>
    <w:rsid w:val="00B31CFC"/>
    <w:rsid w:val="00B433ED"/>
    <w:rsid w:val="00B56B15"/>
    <w:rsid w:val="00B574D7"/>
    <w:rsid w:val="00B60CB5"/>
    <w:rsid w:val="00B8433C"/>
    <w:rsid w:val="00B92E2C"/>
    <w:rsid w:val="00BA2D37"/>
    <w:rsid w:val="00BC63B0"/>
    <w:rsid w:val="00BC688E"/>
    <w:rsid w:val="00BC69B8"/>
    <w:rsid w:val="00BD0998"/>
    <w:rsid w:val="00C013A5"/>
    <w:rsid w:val="00C078DD"/>
    <w:rsid w:val="00C12936"/>
    <w:rsid w:val="00C133EC"/>
    <w:rsid w:val="00C17489"/>
    <w:rsid w:val="00C27117"/>
    <w:rsid w:val="00C32F57"/>
    <w:rsid w:val="00C46E56"/>
    <w:rsid w:val="00C4750E"/>
    <w:rsid w:val="00C517DF"/>
    <w:rsid w:val="00C70DBE"/>
    <w:rsid w:val="00C72DD5"/>
    <w:rsid w:val="00C81207"/>
    <w:rsid w:val="00C83E17"/>
    <w:rsid w:val="00C91799"/>
    <w:rsid w:val="00CC3F7E"/>
    <w:rsid w:val="00CD2AA3"/>
    <w:rsid w:val="00CE1219"/>
    <w:rsid w:val="00CE2268"/>
    <w:rsid w:val="00CE306D"/>
    <w:rsid w:val="00CE4E75"/>
    <w:rsid w:val="00CE6A15"/>
    <w:rsid w:val="00CF2E40"/>
    <w:rsid w:val="00D065CF"/>
    <w:rsid w:val="00D100A4"/>
    <w:rsid w:val="00D1040B"/>
    <w:rsid w:val="00D20BB4"/>
    <w:rsid w:val="00D360A6"/>
    <w:rsid w:val="00D45CE0"/>
    <w:rsid w:val="00D743B8"/>
    <w:rsid w:val="00D946F1"/>
    <w:rsid w:val="00D97626"/>
    <w:rsid w:val="00DC1B04"/>
    <w:rsid w:val="00DD346D"/>
    <w:rsid w:val="00DE3B39"/>
    <w:rsid w:val="00DE3E52"/>
    <w:rsid w:val="00DF1961"/>
    <w:rsid w:val="00DF46C6"/>
    <w:rsid w:val="00E0117C"/>
    <w:rsid w:val="00E040B9"/>
    <w:rsid w:val="00E13BC8"/>
    <w:rsid w:val="00E47AA5"/>
    <w:rsid w:val="00E526D6"/>
    <w:rsid w:val="00E54DB5"/>
    <w:rsid w:val="00E54ED8"/>
    <w:rsid w:val="00E56B95"/>
    <w:rsid w:val="00E735F6"/>
    <w:rsid w:val="00E77BBE"/>
    <w:rsid w:val="00E83EDC"/>
    <w:rsid w:val="00E845A4"/>
    <w:rsid w:val="00E874D9"/>
    <w:rsid w:val="00EA0277"/>
    <w:rsid w:val="00EC233C"/>
    <w:rsid w:val="00EC52A4"/>
    <w:rsid w:val="00EC7567"/>
    <w:rsid w:val="00ED40AA"/>
    <w:rsid w:val="00EE07E3"/>
    <w:rsid w:val="00EE0EFA"/>
    <w:rsid w:val="00EF78FC"/>
    <w:rsid w:val="00F04724"/>
    <w:rsid w:val="00F04C3C"/>
    <w:rsid w:val="00F11056"/>
    <w:rsid w:val="00F16B9F"/>
    <w:rsid w:val="00F27A5E"/>
    <w:rsid w:val="00F32078"/>
    <w:rsid w:val="00F32904"/>
    <w:rsid w:val="00F37DED"/>
    <w:rsid w:val="00F4025C"/>
    <w:rsid w:val="00F43208"/>
    <w:rsid w:val="00F479F0"/>
    <w:rsid w:val="00F5005E"/>
    <w:rsid w:val="00F6124C"/>
    <w:rsid w:val="00F6788A"/>
    <w:rsid w:val="00FA1A88"/>
    <w:rsid w:val="00FA1ABA"/>
    <w:rsid w:val="00FB7A8E"/>
    <w:rsid w:val="00FC18AA"/>
    <w:rsid w:val="00FD128D"/>
    <w:rsid w:val="00FD1ED7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49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34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53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53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53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E4E75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6653D9"/>
    <w:rPr>
      <w:rFonts w:ascii="Cambria" w:hAnsi="Cambria" w:cs="Times New Roman"/>
      <w:b/>
      <w:i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6653D9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6653D9"/>
    <w:rPr>
      <w:rFonts w:ascii="Calibri" w:hAnsi="Calibri" w:cs="Times New Roman"/>
      <w:b/>
    </w:rPr>
  </w:style>
  <w:style w:type="paragraph" w:styleId="Tytu">
    <w:name w:val="Title"/>
    <w:basedOn w:val="Normalny"/>
    <w:link w:val="TytuZnak"/>
    <w:uiPriority w:val="99"/>
    <w:qFormat/>
    <w:rsid w:val="0061349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CE4E75"/>
    <w:rPr>
      <w:rFonts w:ascii="Cambria" w:hAnsi="Cambria" w:cs="Times New Roman"/>
      <w:b/>
      <w:kern w:val="28"/>
      <w:sz w:val="32"/>
    </w:rPr>
  </w:style>
  <w:style w:type="table" w:styleId="Tabela-Siatka">
    <w:name w:val="Table Grid"/>
    <w:basedOn w:val="Standardowy"/>
    <w:uiPriority w:val="99"/>
    <w:rsid w:val="0061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522151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E4E75"/>
    <w:rPr>
      <w:rFonts w:cs="Times New Roman"/>
      <w:sz w:val="24"/>
    </w:rPr>
  </w:style>
  <w:style w:type="paragraph" w:customStyle="1" w:styleId="Obszartekstu">
    <w:name w:val="Obszar tekstu"/>
    <w:basedOn w:val="Normalny"/>
    <w:rsid w:val="007D6D0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HelveticaEE" w:hAnsi="HelveticaEE"/>
      <w:kern w:val="1"/>
      <w:sz w:val="20"/>
      <w:szCs w:val="20"/>
      <w:lang w:val="cs-CZ"/>
    </w:rPr>
  </w:style>
  <w:style w:type="paragraph" w:customStyle="1" w:styleId="Standard">
    <w:name w:val="Standard"/>
    <w:rsid w:val="007D6D00"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0B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90B57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653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653D9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6E1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E186A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E1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186A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186A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49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34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53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53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53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E4E75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6653D9"/>
    <w:rPr>
      <w:rFonts w:ascii="Cambria" w:hAnsi="Cambria" w:cs="Times New Roman"/>
      <w:b/>
      <w:i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6653D9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6653D9"/>
    <w:rPr>
      <w:rFonts w:ascii="Calibri" w:hAnsi="Calibri" w:cs="Times New Roman"/>
      <w:b/>
    </w:rPr>
  </w:style>
  <w:style w:type="paragraph" w:styleId="Tytu">
    <w:name w:val="Title"/>
    <w:basedOn w:val="Normalny"/>
    <w:link w:val="TytuZnak"/>
    <w:uiPriority w:val="99"/>
    <w:qFormat/>
    <w:rsid w:val="0061349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CE4E75"/>
    <w:rPr>
      <w:rFonts w:ascii="Cambria" w:hAnsi="Cambria" w:cs="Times New Roman"/>
      <w:b/>
      <w:kern w:val="28"/>
      <w:sz w:val="32"/>
    </w:rPr>
  </w:style>
  <w:style w:type="table" w:styleId="Tabela-Siatka">
    <w:name w:val="Table Grid"/>
    <w:basedOn w:val="Standardowy"/>
    <w:uiPriority w:val="99"/>
    <w:rsid w:val="0061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522151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E4E75"/>
    <w:rPr>
      <w:rFonts w:cs="Times New Roman"/>
      <w:sz w:val="24"/>
    </w:rPr>
  </w:style>
  <w:style w:type="paragraph" w:customStyle="1" w:styleId="Obszartekstu">
    <w:name w:val="Obszar tekstu"/>
    <w:basedOn w:val="Normalny"/>
    <w:rsid w:val="007D6D0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HelveticaEE" w:hAnsi="HelveticaEE"/>
      <w:kern w:val="1"/>
      <w:sz w:val="20"/>
      <w:szCs w:val="20"/>
      <w:lang w:val="cs-CZ"/>
    </w:rPr>
  </w:style>
  <w:style w:type="paragraph" w:customStyle="1" w:styleId="Standard">
    <w:name w:val="Standard"/>
    <w:rsid w:val="007D6D00"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0B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90B57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653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653D9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6E1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E186A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E1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186A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186A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8B69-811D-463B-9EDF-01F07876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Służby Komunalne Miasta w Wodzisławiu Śląskim</vt:lpstr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Służby Komunalne Miasta w Wodzisławiu Śląskim</dc:title>
  <dc:creator>służby_komunalne</dc:creator>
  <cp:lastModifiedBy>Lucyna-Pluta</cp:lastModifiedBy>
  <cp:revision>37</cp:revision>
  <cp:lastPrinted>2015-12-15T10:51:00Z</cp:lastPrinted>
  <dcterms:created xsi:type="dcterms:W3CDTF">2015-01-08T12:02:00Z</dcterms:created>
  <dcterms:modified xsi:type="dcterms:W3CDTF">2017-01-04T12:13:00Z</dcterms:modified>
</cp:coreProperties>
</file>