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F1" w:rsidRDefault="00D946F1" w:rsidP="00D946F1">
      <w:pPr>
        <w:spacing w:line="360" w:lineRule="auto"/>
        <w:rPr>
          <w:rFonts w:ascii="Tahoma" w:hAnsi="Tahoma" w:cs="Tahoma"/>
          <w:sz w:val="20"/>
          <w:szCs w:val="20"/>
        </w:rPr>
      </w:pPr>
    </w:p>
    <w:p w:rsidR="00326C16" w:rsidRDefault="00326C16" w:rsidP="00326C16">
      <w:pPr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E23581">
        <w:rPr>
          <w:rFonts w:ascii="Tahoma" w:hAnsi="Tahoma" w:cs="Tahoma"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A</w:t>
      </w:r>
    </w:p>
    <w:p w:rsidR="00326C16" w:rsidRDefault="00326C16" w:rsidP="00326C16">
      <w:pPr>
        <w:rPr>
          <w:rFonts w:ascii="Tahoma" w:hAnsi="Tahoma" w:cs="Tahoma"/>
          <w:sz w:val="16"/>
          <w:szCs w:val="16"/>
        </w:rPr>
      </w:pPr>
    </w:p>
    <w:p w:rsidR="00326C16" w:rsidRDefault="00326C16" w:rsidP="00326C1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:rsidR="00326C16" w:rsidRDefault="00326C16" w:rsidP="00326C1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</w:p>
    <w:p w:rsidR="00326C16" w:rsidRPr="003334BD" w:rsidRDefault="00326C16" w:rsidP="00326C16">
      <w:pPr>
        <w:pStyle w:val="Nagwek5"/>
        <w:spacing w:line="360" w:lineRule="auto"/>
        <w:ind w:right="-67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OFERTY</w:t>
      </w:r>
    </w:p>
    <w:p w:rsidR="00326C16" w:rsidRPr="00AA0423" w:rsidRDefault="00326C16" w:rsidP="00326C16">
      <w:pPr>
        <w:pStyle w:val="Nagwek6"/>
        <w:spacing w:before="0" w:after="0"/>
        <w:ind w:left="4872" w:firstLine="708"/>
        <w:rPr>
          <w:rFonts w:ascii="Tahoma" w:hAnsi="Tahoma" w:cs="Tahoma"/>
          <w:sz w:val="20"/>
          <w:szCs w:val="20"/>
        </w:rPr>
      </w:pPr>
      <w:r w:rsidRPr="00AA0423">
        <w:rPr>
          <w:rFonts w:ascii="Tahoma" w:hAnsi="Tahoma" w:cs="Tahoma"/>
          <w:sz w:val="20"/>
          <w:szCs w:val="20"/>
        </w:rPr>
        <w:t>Służby Komunalne Miasta</w:t>
      </w:r>
    </w:p>
    <w:p w:rsidR="00326C16" w:rsidRPr="00AA0423" w:rsidRDefault="00326C16" w:rsidP="00326C16">
      <w:pPr>
        <w:ind w:left="5580"/>
        <w:rPr>
          <w:rFonts w:ascii="Tahoma" w:hAnsi="Tahoma" w:cs="Tahoma"/>
          <w:b/>
          <w:sz w:val="20"/>
          <w:szCs w:val="20"/>
        </w:rPr>
      </w:pPr>
      <w:r w:rsidRPr="00AA0423">
        <w:rPr>
          <w:rFonts w:ascii="Tahoma" w:hAnsi="Tahoma" w:cs="Tahoma"/>
          <w:b/>
          <w:sz w:val="20"/>
          <w:szCs w:val="20"/>
        </w:rPr>
        <w:t>44-300 Wodzisław Śl.</w:t>
      </w:r>
    </w:p>
    <w:p w:rsidR="00326C16" w:rsidRDefault="00326C16" w:rsidP="00326C16">
      <w:pPr>
        <w:ind w:left="5580"/>
        <w:rPr>
          <w:rFonts w:ascii="Tahoma" w:hAnsi="Tahoma" w:cs="Tahoma"/>
          <w:b/>
          <w:sz w:val="20"/>
          <w:szCs w:val="20"/>
        </w:rPr>
      </w:pPr>
      <w:r w:rsidRPr="00AA0423">
        <w:rPr>
          <w:rFonts w:ascii="Tahoma" w:hAnsi="Tahoma" w:cs="Tahoma"/>
          <w:b/>
          <w:sz w:val="20"/>
          <w:szCs w:val="20"/>
        </w:rPr>
        <w:t>ul. Marklowicka 21</w:t>
      </w:r>
    </w:p>
    <w:p w:rsidR="00326C16" w:rsidRDefault="00326C16" w:rsidP="00326C16">
      <w:pPr>
        <w:rPr>
          <w:rFonts w:ascii="Tahoma" w:hAnsi="Tahoma" w:cs="Tahoma"/>
          <w:b/>
          <w:sz w:val="20"/>
          <w:szCs w:val="20"/>
        </w:rPr>
      </w:pPr>
    </w:p>
    <w:p w:rsidR="00326C16" w:rsidRPr="00624837" w:rsidRDefault="00326C16" w:rsidP="00326C16">
      <w:pPr>
        <w:pStyle w:val="Style13"/>
        <w:widowControl/>
        <w:spacing w:before="10"/>
        <w:jc w:val="both"/>
        <w:rPr>
          <w:rFonts w:ascii="Tahoma" w:hAnsi="Tahoma" w:cs="Tahoma"/>
          <w:b/>
          <w:sz w:val="20"/>
          <w:szCs w:val="20"/>
        </w:rPr>
      </w:pPr>
      <w:r w:rsidRPr="00080D51">
        <w:rPr>
          <w:rFonts w:ascii="Tahoma" w:hAnsi="Tahoma" w:cs="Tahoma"/>
          <w:sz w:val="20"/>
          <w:szCs w:val="20"/>
        </w:rPr>
        <w:t xml:space="preserve">Nawiązując do </w:t>
      </w:r>
      <w:r>
        <w:rPr>
          <w:rFonts w:ascii="Tahoma" w:hAnsi="Tahoma" w:cs="Tahoma"/>
          <w:sz w:val="20"/>
          <w:szCs w:val="20"/>
        </w:rPr>
        <w:t>zapytania ofertowego</w:t>
      </w:r>
      <w:r w:rsidRPr="0058287F">
        <w:rPr>
          <w:rFonts w:ascii="Tahoma" w:hAnsi="Tahoma" w:cs="Tahoma"/>
          <w:sz w:val="20"/>
          <w:szCs w:val="20"/>
        </w:rPr>
        <w:t xml:space="preserve"> </w:t>
      </w:r>
      <w:r w:rsidRPr="009770D6">
        <w:rPr>
          <w:rFonts w:ascii="Tahoma" w:hAnsi="Tahoma" w:cs="Tahoma"/>
          <w:sz w:val="20"/>
          <w:szCs w:val="20"/>
        </w:rPr>
        <w:t>nr</w:t>
      </w:r>
      <w:r>
        <w:rPr>
          <w:rFonts w:ascii="Tahoma" w:hAnsi="Tahoma" w:cs="Tahoma"/>
          <w:sz w:val="20"/>
          <w:szCs w:val="20"/>
        </w:rPr>
        <w:t xml:space="preserve"> DZP-18/2018 </w:t>
      </w:r>
      <w:r w:rsidRPr="00F61B43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zadanie pn</w:t>
      </w:r>
      <w:r w:rsidRPr="003334BD">
        <w:rPr>
          <w:rFonts w:ascii="Tahoma" w:hAnsi="Tahoma" w:cs="Tahoma"/>
          <w:sz w:val="20"/>
          <w:szCs w:val="20"/>
        </w:rPr>
        <w:t xml:space="preserve">. </w:t>
      </w:r>
      <w:r w:rsidRPr="00624837">
        <w:rPr>
          <w:rFonts w:ascii="Tahoma" w:hAnsi="Tahoma" w:cs="Tahoma"/>
          <w:b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  <w:u w:val="single"/>
        </w:rPr>
        <w:t>usług</w:t>
      </w:r>
      <w:r w:rsidR="009858BB">
        <w:rPr>
          <w:rFonts w:ascii="Tahoma" w:hAnsi="Tahoma" w:cs="Tahoma"/>
          <w:b/>
          <w:sz w:val="20"/>
          <w:szCs w:val="20"/>
          <w:u w:val="single"/>
        </w:rPr>
        <w:t>a</w:t>
      </w:r>
      <w:r>
        <w:rPr>
          <w:rFonts w:ascii="Tahoma" w:hAnsi="Tahoma" w:cs="Tahoma"/>
          <w:b/>
          <w:sz w:val="20"/>
          <w:szCs w:val="20"/>
          <w:u w:val="single"/>
        </w:rPr>
        <w:t xml:space="preserve"> utrzymania terenów zielonych – część nr 1 usługa podlewania rabat</w:t>
      </w:r>
      <w:r w:rsidRPr="00624837">
        <w:rPr>
          <w:rFonts w:ascii="Tahoma" w:hAnsi="Tahoma" w:cs="Tahoma"/>
          <w:b/>
          <w:sz w:val="20"/>
          <w:szCs w:val="20"/>
          <w:u w:val="single"/>
        </w:rPr>
        <w:t>”</w:t>
      </w:r>
    </w:p>
    <w:p w:rsidR="00326C16" w:rsidRPr="003334BD" w:rsidRDefault="00326C16" w:rsidP="00326C16">
      <w:pPr>
        <w:pStyle w:val="Tytu"/>
        <w:tabs>
          <w:tab w:val="center" w:pos="4536"/>
        </w:tabs>
        <w:jc w:val="both"/>
        <w:rPr>
          <w:rFonts w:ascii="Tahoma" w:hAnsi="Tahoma" w:cs="Tahoma"/>
          <w:sz w:val="20"/>
          <w:szCs w:val="20"/>
        </w:rPr>
      </w:pPr>
    </w:p>
    <w:p w:rsidR="00326C16" w:rsidRDefault="00326C16" w:rsidP="00326C16">
      <w:pPr>
        <w:numPr>
          <w:ilvl w:val="0"/>
          <w:numId w:val="7"/>
        </w:numPr>
        <w:tabs>
          <w:tab w:val="clear" w:pos="720"/>
        </w:tabs>
        <w:ind w:right="-2"/>
        <w:rPr>
          <w:rFonts w:ascii="Tahoma" w:hAnsi="Tahoma" w:cs="Tahoma"/>
          <w:sz w:val="20"/>
          <w:szCs w:val="20"/>
        </w:rPr>
      </w:pPr>
      <w:r w:rsidRPr="00CF2E40">
        <w:rPr>
          <w:rFonts w:ascii="Tahoma" w:hAnsi="Tahoma" w:cs="Tahoma"/>
          <w:sz w:val="20"/>
          <w:szCs w:val="20"/>
        </w:rPr>
        <w:t>Oferujemy wykonanie</w:t>
      </w:r>
      <w:r>
        <w:rPr>
          <w:rFonts w:ascii="Tahoma" w:hAnsi="Tahoma" w:cs="Tahoma"/>
          <w:sz w:val="20"/>
          <w:szCs w:val="20"/>
        </w:rPr>
        <w:t xml:space="preserve"> przedmiotu</w:t>
      </w:r>
      <w:r w:rsidRPr="00CF2E40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amówienia zgodnie z wymogami opisu przedmiotu zamówienia:</w:t>
      </w:r>
    </w:p>
    <w:p w:rsidR="00326C16" w:rsidRPr="001B75FE" w:rsidRDefault="00326C16" w:rsidP="00326C16">
      <w:pPr>
        <w:spacing w:line="36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cenę całkowitą  ………………………………………………………………. **zł brutto</w:t>
      </w:r>
    </w:p>
    <w:p w:rsidR="006C194A" w:rsidRPr="009F3296" w:rsidRDefault="006C194A" w:rsidP="006653D9">
      <w:pPr>
        <w:tabs>
          <w:tab w:val="left" w:pos="0"/>
        </w:tabs>
        <w:spacing w:line="360" w:lineRule="auto"/>
        <w:ind w:right="-567"/>
        <w:rPr>
          <w:rFonts w:ascii="Tahoma" w:hAnsi="Tahoma" w:cs="Tahoma"/>
          <w:b/>
          <w:color w:val="FF0000"/>
          <w:sz w:val="20"/>
          <w:szCs w:val="20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64"/>
        <w:gridCol w:w="1040"/>
        <w:gridCol w:w="1177"/>
        <w:gridCol w:w="1318"/>
        <w:gridCol w:w="555"/>
        <w:gridCol w:w="1551"/>
      </w:tblGrid>
      <w:tr w:rsidR="0055455D" w:rsidRPr="0055455D" w:rsidTr="002B7D66">
        <w:tc>
          <w:tcPr>
            <w:tcW w:w="710" w:type="dxa"/>
          </w:tcPr>
          <w:p w:rsidR="002B7D66" w:rsidRPr="0055455D" w:rsidRDefault="002B7D66" w:rsidP="002B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64" w:type="dxa"/>
          </w:tcPr>
          <w:p w:rsidR="002B7D66" w:rsidRPr="0055455D" w:rsidRDefault="002B7D66" w:rsidP="002B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 xml:space="preserve">Rodzaj usługi </w:t>
            </w:r>
          </w:p>
        </w:tc>
        <w:tc>
          <w:tcPr>
            <w:tcW w:w="1040" w:type="dxa"/>
          </w:tcPr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Cena netto</w:t>
            </w:r>
          </w:p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za 1 r-g</w:t>
            </w:r>
          </w:p>
        </w:tc>
        <w:tc>
          <w:tcPr>
            <w:tcW w:w="1177" w:type="dxa"/>
          </w:tcPr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 xml:space="preserve">Ilość godzin </w:t>
            </w:r>
          </w:p>
        </w:tc>
        <w:tc>
          <w:tcPr>
            <w:tcW w:w="1318" w:type="dxa"/>
          </w:tcPr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555" w:type="dxa"/>
          </w:tcPr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VAT %</w:t>
            </w:r>
          </w:p>
        </w:tc>
        <w:tc>
          <w:tcPr>
            <w:tcW w:w="1551" w:type="dxa"/>
          </w:tcPr>
          <w:p w:rsidR="002B7D66" w:rsidRPr="0055455D" w:rsidRDefault="002B7D66" w:rsidP="000241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 xml:space="preserve">Wartość brutto </w:t>
            </w:r>
          </w:p>
        </w:tc>
      </w:tr>
      <w:tr w:rsidR="0055455D" w:rsidRPr="0055455D" w:rsidTr="002B7D66">
        <w:tc>
          <w:tcPr>
            <w:tcW w:w="710" w:type="dxa"/>
          </w:tcPr>
          <w:p w:rsidR="002B7D66" w:rsidRPr="0055455D" w:rsidRDefault="0002411C" w:rsidP="0002411C">
            <w:pPr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2B7D66" w:rsidRPr="0055455D" w:rsidRDefault="002B7D66" w:rsidP="002B7D6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2B7D66" w:rsidRPr="0055455D" w:rsidRDefault="002B7D66" w:rsidP="002B7D6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2B7D66" w:rsidRPr="0055455D" w:rsidRDefault="002B7D66" w:rsidP="00EE0C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4" w:type="dxa"/>
          </w:tcPr>
          <w:p w:rsidR="002B7D66" w:rsidRPr="0055455D" w:rsidRDefault="00EE0CE0" w:rsidP="0002411C">
            <w:pPr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Usługa ciągnikiem z operatorem do obsługi sprzętu Zamawiającego: beczkowozu – podlewanie rabat</w:t>
            </w:r>
          </w:p>
        </w:tc>
        <w:tc>
          <w:tcPr>
            <w:tcW w:w="1040" w:type="dxa"/>
          </w:tcPr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136771" w:rsidRPr="0055455D" w:rsidRDefault="00136771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B7D66" w:rsidRPr="0055455D" w:rsidRDefault="00EE0CE0" w:rsidP="009E1A0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455D">
              <w:rPr>
                <w:rFonts w:ascii="Tahoma" w:hAnsi="Tahoma" w:cs="Tahoma"/>
                <w:b/>
                <w:sz w:val="20"/>
                <w:szCs w:val="20"/>
              </w:rPr>
              <w:t>260</w:t>
            </w:r>
          </w:p>
        </w:tc>
        <w:tc>
          <w:tcPr>
            <w:tcW w:w="1318" w:type="dxa"/>
          </w:tcPr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5" w:type="dxa"/>
          </w:tcPr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1" w:type="dxa"/>
          </w:tcPr>
          <w:p w:rsidR="002B7D66" w:rsidRPr="0055455D" w:rsidRDefault="002B7D66" w:rsidP="009E1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55D" w:rsidRPr="0055455D" w:rsidTr="00586502">
        <w:tc>
          <w:tcPr>
            <w:tcW w:w="7664" w:type="dxa"/>
            <w:gridSpan w:val="6"/>
          </w:tcPr>
          <w:p w:rsidR="0002411C" w:rsidRPr="0055455D" w:rsidRDefault="0002411C" w:rsidP="0002411C">
            <w:pPr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551" w:type="dxa"/>
          </w:tcPr>
          <w:p w:rsidR="0002411C" w:rsidRPr="0055455D" w:rsidRDefault="0002411C" w:rsidP="0002411C">
            <w:pPr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**</w:t>
            </w:r>
          </w:p>
          <w:p w:rsidR="0002411C" w:rsidRPr="0055455D" w:rsidRDefault="0002411C" w:rsidP="0002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194A" w:rsidRPr="0055455D" w:rsidRDefault="006C194A" w:rsidP="006653D9">
      <w:pPr>
        <w:tabs>
          <w:tab w:val="left" w:pos="0"/>
        </w:tabs>
        <w:ind w:right="70"/>
        <w:jc w:val="both"/>
        <w:rPr>
          <w:rFonts w:ascii="Tahoma" w:hAnsi="Tahoma" w:cs="Tahoma"/>
          <w:sz w:val="20"/>
          <w:szCs w:val="20"/>
        </w:rPr>
      </w:pPr>
    </w:p>
    <w:p w:rsidR="006C194A" w:rsidRPr="0055455D" w:rsidRDefault="006C194A" w:rsidP="006653D9">
      <w:pPr>
        <w:tabs>
          <w:tab w:val="left" w:pos="0"/>
        </w:tabs>
        <w:ind w:right="70"/>
        <w:jc w:val="both"/>
        <w:rPr>
          <w:rFonts w:ascii="Tahoma" w:hAnsi="Tahoma" w:cs="Tahoma"/>
          <w:sz w:val="20"/>
          <w:szCs w:val="20"/>
        </w:rPr>
      </w:pPr>
    </w:p>
    <w:p w:rsidR="006653D9" w:rsidRPr="0055455D" w:rsidRDefault="006653D9" w:rsidP="006653D9">
      <w:pPr>
        <w:tabs>
          <w:tab w:val="left" w:pos="0"/>
        </w:tabs>
        <w:ind w:right="70"/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>Powyższa cena obejmuje peł</w:t>
      </w:r>
      <w:r w:rsidR="006C194A" w:rsidRPr="0055455D">
        <w:rPr>
          <w:rFonts w:ascii="Tahoma" w:hAnsi="Tahoma" w:cs="Tahoma"/>
          <w:sz w:val="20"/>
          <w:szCs w:val="20"/>
        </w:rPr>
        <w:t xml:space="preserve">ny zakres zamówienia </w:t>
      </w:r>
      <w:r w:rsidRPr="0055455D">
        <w:rPr>
          <w:rFonts w:ascii="Tahoma" w:hAnsi="Tahoma" w:cs="Tahoma"/>
          <w:sz w:val="20"/>
          <w:szCs w:val="20"/>
        </w:rPr>
        <w:t xml:space="preserve">określony w warunkach przedstawionych </w:t>
      </w:r>
      <w:r w:rsidR="006C194A" w:rsidRPr="0055455D">
        <w:rPr>
          <w:rFonts w:ascii="Tahoma" w:hAnsi="Tahoma" w:cs="Tahoma"/>
          <w:sz w:val="20"/>
          <w:szCs w:val="20"/>
        </w:rPr>
        <w:t xml:space="preserve">                </w:t>
      </w:r>
      <w:r w:rsidRPr="0055455D">
        <w:rPr>
          <w:rFonts w:ascii="Tahoma" w:hAnsi="Tahoma" w:cs="Tahoma"/>
          <w:sz w:val="20"/>
          <w:szCs w:val="20"/>
        </w:rPr>
        <w:t xml:space="preserve">w </w:t>
      </w:r>
      <w:r w:rsidR="00F04724" w:rsidRPr="0055455D">
        <w:rPr>
          <w:rFonts w:ascii="Tahoma" w:hAnsi="Tahoma" w:cs="Tahoma"/>
          <w:sz w:val="20"/>
          <w:szCs w:val="20"/>
        </w:rPr>
        <w:t>zapytaniu ofertowym</w:t>
      </w:r>
    </w:p>
    <w:p w:rsidR="006653D9" w:rsidRPr="0055455D" w:rsidRDefault="006653D9" w:rsidP="006C194A">
      <w:pPr>
        <w:tabs>
          <w:tab w:val="left" w:pos="0"/>
        </w:tabs>
        <w:ind w:right="-569"/>
        <w:rPr>
          <w:rFonts w:ascii="Tahoma" w:hAnsi="Tahoma" w:cs="Tahoma"/>
          <w:sz w:val="20"/>
          <w:szCs w:val="20"/>
        </w:rPr>
      </w:pPr>
    </w:p>
    <w:p w:rsidR="006653D9" w:rsidRPr="0055455D" w:rsidRDefault="006653D9" w:rsidP="006653D9">
      <w:pPr>
        <w:numPr>
          <w:ilvl w:val="0"/>
          <w:numId w:val="33"/>
        </w:numPr>
        <w:ind w:right="70"/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 xml:space="preserve">Oświadczamy, że zapoznaliśmy się </w:t>
      </w:r>
      <w:r w:rsidR="00F04724" w:rsidRPr="0055455D">
        <w:rPr>
          <w:rFonts w:ascii="Tahoma" w:hAnsi="Tahoma" w:cs="Tahoma"/>
          <w:sz w:val="20"/>
          <w:szCs w:val="20"/>
        </w:rPr>
        <w:t xml:space="preserve">z opisem przedmiotu zamówienia </w:t>
      </w:r>
      <w:r w:rsidRPr="0055455D">
        <w:rPr>
          <w:rFonts w:ascii="Tahoma" w:hAnsi="Tahoma" w:cs="Tahoma"/>
          <w:sz w:val="20"/>
          <w:szCs w:val="20"/>
        </w:rPr>
        <w:t xml:space="preserve">i nie wnosimy </w:t>
      </w:r>
      <w:r w:rsidR="00F04724" w:rsidRPr="0055455D">
        <w:rPr>
          <w:rFonts w:ascii="Tahoma" w:hAnsi="Tahoma" w:cs="Tahoma"/>
          <w:sz w:val="20"/>
          <w:szCs w:val="20"/>
        </w:rPr>
        <w:t xml:space="preserve">do niego </w:t>
      </w:r>
      <w:r w:rsidRPr="0055455D">
        <w:rPr>
          <w:rFonts w:ascii="Tahoma" w:hAnsi="Tahoma" w:cs="Tahoma"/>
          <w:sz w:val="20"/>
          <w:szCs w:val="20"/>
        </w:rPr>
        <w:t>zastrzeżeń</w:t>
      </w:r>
      <w:r w:rsidR="006E186A" w:rsidRPr="0055455D">
        <w:rPr>
          <w:rFonts w:ascii="Tahoma" w:hAnsi="Tahoma" w:cs="Tahoma"/>
          <w:sz w:val="20"/>
          <w:szCs w:val="20"/>
        </w:rPr>
        <w:t>.</w:t>
      </w:r>
    </w:p>
    <w:p w:rsidR="006653D9" w:rsidRPr="0055455D" w:rsidRDefault="006653D9" w:rsidP="006653D9">
      <w:pPr>
        <w:numPr>
          <w:ilvl w:val="0"/>
          <w:numId w:val="33"/>
        </w:numPr>
        <w:ind w:left="714" w:right="68" w:hanging="357"/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>Oświadczamy, że podana w ofercie stawka podatku od towarów i usług VAT jest zgodna        z przepisami Ustawy o podatku od towarów i usług.</w:t>
      </w:r>
    </w:p>
    <w:p w:rsidR="006653D9" w:rsidRPr="0055455D" w:rsidRDefault="006653D9" w:rsidP="006653D9">
      <w:pPr>
        <w:numPr>
          <w:ilvl w:val="0"/>
          <w:numId w:val="33"/>
        </w:numPr>
        <w:ind w:right="70"/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 xml:space="preserve">Zamówienie zobowiązujemy się wykonywać wg bieżących zapotrzebowań składanych przez osobę upoważnioną przez Zamawiającego w okresie </w:t>
      </w:r>
      <w:r w:rsidRPr="0055455D">
        <w:rPr>
          <w:rFonts w:ascii="Tahoma" w:hAnsi="Tahoma" w:cs="Tahoma"/>
          <w:b/>
          <w:sz w:val="20"/>
          <w:szCs w:val="20"/>
        </w:rPr>
        <w:t>od dni</w:t>
      </w:r>
      <w:r w:rsidR="00EE0CE0" w:rsidRPr="0055455D">
        <w:rPr>
          <w:rFonts w:ascii="Tahoma" w:hAnsi="Tahoma" w:cs="Tahoma"/>
          <w:b/>
          <w:sz w:val="20"/>
          <w:szCs w:val="20"/>
        </w:rPr>
        <w:t>a podpisania umowy do 31.12.2018</w:t>
      </w:r>
      <w:r w:rsidRPr="0055455D">
        <w:rPr>
          <w:rFonts w:ascii="Tahoma" w:hAnsi="Tahoma" w:cs="Tahoma"/>
          <w:b/>
          <w:sz w:val="20"/>
          <w:szCs w:val="20"/>
        </w:rPr>
        <w:t xml:space="preserve"> r.</w:t>
      </w:r>
    </w:p>
    <w:p w:rsidR="006653D9" w:rsidRPr="0055455D" w:rsidRDefault="006653D9" w:rsidP="006653D9">
      <w:pPr>
        <w:numPr>
          <w:ilvl w:val="0"/>
          <w:numId w:val="33"/>
        </w:numPr>
        <w:ind w:right="70"/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>Oświadczam, że zapewniamy stałą łączności z operatorem sprzętu – kierowcą.</w:t>
      </w:r>
    </w:p>
    <w:p w:rsidR="006653D9" w:rsidRPr="0055455D" w:rsidRDefault="006653D9" w:rsidP="00F04724">
      <w:pPr>
        <w:numPr>
          <w:ilvl w:val="0"/>
          <w:numId w:val="33"/>
        </w:numPr>
        <w:ind w:right="70"/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 xml:space="preserve">Oświadczam, że dysponuję sprawnym </w:t>
      </w:r>
      <w:r w:rsidR="00AA477E" w:rsidRPr="0055455D">
        <w:rPr>
          <w:rFonts w:ascii="Tahoma" w:hAnsi="Tahoma" w:cs="Tahoma"/>
          <w:sz w:val="20"/>
          <w:szCs w:val="20"/>
        </w:rPr>
        <w:t>ciągnikiem</w:t>
      </w:r>
      <w:r w:rsidR="0055455D" w:rsidRPr="0055455D">
        <w:rPr>
          <w:rFonts w:ascii="Tahoma" w:hAnsi="Tahoma" w:cs="Tahoma"/>
          <w:sz w:val="20"/>
          <w:szCs w:val="20"/>
        </w:rPr>
        <w:t xml:space="preserve">, </w:t>
      </w:r>
      <w:r w:rsidR="00AA477E" w:rsidRPr="0055455D">
        <w:rPr>
          <w:rFonts w:ascii="Tahoma" w:hAnsi="Tahoma" w:cs="Tahoma"/>
          <w:sz w:val="20"/>
          <w:szCs w:val="20"/>
        </w:rPr>
        <w:t>któr</w:t>
      </w:r>
      <w:r w:rsidR="0055455D" w:rsidRPr="0055455D">
        <w:rPr>
          <w:rFonts w:ascii="Tahoma" w:hAnsi="Tahoma" w:cs="Tahoma"/>
          <w:sz w:val="20"/>
          <w:szCs w:val="20"/>
        </w:rPr>
        <w:t>y</w:t>
      </w:r>
      <w:r w:rsidRPr="0055455D">
        <w:rPr>
          <w:rFonts w:ascii="Tahoma" w:hAnsi="Tahoma" w:cs="Tahoma"/>
          <w:sz w:val="20"/>
          <w:szCs w:val="20"/>
        </w:rPr>
        <w:t xml:space="preserve"> spełnia wymogi kodeksu drogowego oraz dysponuję osobą zdolną do wykonania zamówienia to znaczy która posiada aktualne uprawnienia do poruszania się tym pojazd</w:t>
      </w:r>
      <w:r w:rsidR="0055455D" w:rsidRPr="0055455D">
        <w:rPr>
          <w:rFonts w:ascii="Tahoma" w:hAnsi="Tahoma" w:cs="Tahoma"/>
          <w:sz w:val="20"/>
          <w:szCs w:val="20"/>
        </w:rPr>
        <w:t>em.</w:t>
      </w:r>
    </w:p>
    <w:p w:rsidR="00F04724" w:rsidRPr="0055455D" w:rsidRDefault="00F04724" w:rsidP="00F04724">
      <w:pPr>
        <w:numPr>
          <w:ilvl w:val="0"/>
          <w:numId w:val="33"/>
        </w:numPr>
        <w:ind w:right="-671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 xml:space="preserve">Akceptujemy warunki płatności określone przez Zamawiającego. </w:t>
      </w:r>
    </w:p>
    <w:p w:rsidR="00326C16" w:rsidRPr="0055455D" w:rsidRDefault="006E186A" w:rsidP="006E186A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 xml:space="preserve">Oświadczam, że zobowiązuję się w przypadku wyboru naszej oferty do zawarcia umowy </w:t>
      </w:r>
      <w:r w:rsidR="00136771" w:rsidRPr="0055455D">
        <w:rPr>
          <w:rFonts w:ascii="Tahoma" w:hAnsi="Tahoma" w:cs="Tahoma"/>
          <w:sz w:val="20"/>
          <w:szCs w:val="20"/>
        </w:rPr>
        <w:t xml:space="preserve">          </w:t>
      </w:r>
      <w:r w:rsidRPr="0055455D">
        <w:rPr>
          <w:rFonts w:ascii="Tahoma" w:hAnsi="Tahoma" w:cs="Tahoma"/>
          <w:sz w:val="20"/>
          <w:szCs w:val="20"/>
        </w:rPr>
        <w:t>w miejscu i czasie określonym przez Zamawiającego.</w:t>
      </w:r>
    </w:p>
    <w:p w:rsidR="00326C16" w:rsidRPr="0055455D" w:rsidRDefault="00326C16" w:rsidP="00326C1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sz w:val="20"/>
        </w:rPr>
      </w:pPr>
      <w:r w:rsidRPr="0055455D">
        <w:rPr>
          <w:rFonts w:ascii="Tahoma" w:hAnsi="Tahoma" w:cs="Tahoma"/>
          <w:sz w:val="20"/>
        </w:rPr>
        <w:t>Wszelką korespondencję w sprawie niniejszego postępowania należy kierować na adres:</w:t>
      </w:r>
    </w:p>
    <w:p w:rsidR="00326C16" w:rsidRPr="0055455D" w:rsidRDefault="00326C16" w:rsidP="00326C16">
      <w:pPr>
        <w:spacing w:line="360" w:lineRule="auto"/>
        <w:ind w:firstLine="708"/>
        <w:jc w:val="both"/>
        <w:rPr>
          <w:rFonts w:ascii="Tahoma" w:hAnsi="Tahoma" w:cs="Tahoma"/>
          <w:sz w:val="20"/>
        </w:rPr>
      </w:pPr>
      <w:r w:rsidRPr="0055455D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</w:t>
      </w:r>
    </w:p>
    <w:p w:rsidR="00326C16" w:rsidRPr="0055455D" w:rsidRDefault="00326C16" w:rsidP="00326C16">
      <w:pPr>
        <w:spacing w:line="360" w:lineRule="auto"/>
        <w:ind w:firstLine="708"/>
        <w:jc w:val="both"/>
        <w:rPr>
          <w:rFonts w:ascii="Tahoma" w:hAnsi="Tahoma" w:cs="Tahoma"/>
          <w:sz w:val="20"/>
        </w:rPr>
      </w:pPr>
      <w:r w:rsidRPr="0055455D">
        <w:rPr>
          <w:rFonts w:ascii="Tahoma" w:hAnsi="Tahoma" w:cs="Tahoma"/>
          <w:sz w:val="20"/>
        </w:rPr>
        <w:t>Numer telefonu ……………………………………………. Numer faksu…………………………………………</w:t>
      </w:r>
    </w:p>
    <w:p w:rsidR="00326C16" w:rsidRPr="0055455D" w:rsidRDefault="00326C16" w:rsidP="00326C16">
      <w:pPr>
        <w:ind w:left="720"/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</w:rPr>
        <w:t>e-mail do kontaktu: ……………………………………………………………………………………………………….</w:t>
      </w:r>
    </w:p>
    <w:p w:rsidR="00326C16" w:rsidRPr="0055455D" w:rsidRDefault="00326C16" w:rsidP="00326C16">
      <w:pPr>
        <w:jc w:val="both"/>
        <w:rPr>
          <w:rFonts w:ascii="Tahoma" w:hAnsi="Tahoma" w:cs="Tahoma"/>
          <w:sz w:val="22"/>
          <w:szCs w:val="22"/>
        </w:rPr>
      </w:pPr>
    </w:p>
    <w:p w:rsidR="00326C16" w:rsidRPr="0055455D" w:rsidRDefault="00326C16" w:rsidP="00326C16">
      <w:pPr>
        <w:jc w:val="both"/>
        <w:rPr>
          <w:rFonts w:ascii="Tahoma" w:hAnsi="Tahoma" w:cs="Tahoma"/>
          <w:sz w:val="22"/>
          <w:szCs w:val="22"/>
        </w:rPr>
      </w:pPr>
      <w:r w:rsidRPr="0055455D">
        <w:rPr>
          <w:rFonts w:ascii="Tahoma" w:hAnsi="Tahoma" w:cs="Tahoma"/>
          <w:sz w:val="22"/>
          <w:szCs w:val="22"/>
        </w:rPr>
        <w:t>……………………………….., dnia …………………</w:t>
      </w:r>
    </w:p>
    <w:p w:rsidR="00326C16" w:rsidRPr="0055455D" w:rsidRDefault="00326C16" w:rsidP="00326C16">
      <w:pPr>
        <w:ind w:left="4248" w:firstLine="708"/>
        <w:jc w:val="both"/>
        <w:rPr>
          <w:rFonts w:ascii="Tahoma" w:hAnsi="Tahoma" w:cs="Tahoma"/>
          <w:sz w:val="22"/>
          <w:szCs w:val="22"/>
          <w:vertAlign w:val="superscript"/>
        </w:rPr>
      </w:pPr>
      <w:r w:rsidRPr="0055455D">
        <w:rPr>
          <w:rFonts w:ascii="Tahoma" w:hAnsi="Tahoma" w:cs="Tahoma"/>
          <w:sz w:val="22"/>
          <w:szCs w:val="22"/>
        </w:rPr>
        <w:t>………………………………………………………….</w:t>
      </w:r>
      <w:r w:rsidRPr="0055455D">
        <w:rPr>
          <w:rFonts w:ascii="Tahoma" w:hAnsi="Tahoma" w:cs="Tahoma"/>
          <w:sz w:val="22"/>
          <w:szCs w:val="22"/>
          <w:vertAlign w:val="superscript"/>
        </w:rPr>
        <w:t xml:space="preserve">                             </w:t>
      </w:r>
    </w:p>
    <w:p w:rsidR="00AA477E" w:rsidRPr="0055455D" w:rsidRDefault="00326C16" w:rsidP="00847237">
      <w:pPr>
        <w:ind w:left="4248" w:firstLine="708"/>
        <w:jc w:val="both"/>
        <w:rPr>
          <w:rFonts w:ascii="Tahoma" w:hAnsi="Tahoma" w:cs="Tahoma"/>
          <w:sz w:val="14"/>
          <w:szCs w:val="14"/>
        </w:rPr>
      </w:pPr>
      <w:r w:rsidRPr="0055455D">
        <w:rPr>
          <w:rFonts w:ascii="Tahoma" w:hAnsi="Tahoma" w:cs="Tahoma"/>
          <w:sz w:val="14"/>
          <w:szCs w:val="14"/>
          <w:vertAlign w:val="superscript"/>
        </w:rPr>
        <w:t xml:space="preserve">      </w:t>
      </w:r>
      <w:r w:rsidRPr="0055455D">
        <w:rPr>
          <w:rFonts w:ascii="Tahoma" w:hAnsi="Tahoma" w:cs="Tahoma"/>
          <w:sz w:val="14"/>
          <w:szCs w:val="14"/>
        </w:rPr>
        <w:t>podpis i pieczęć upoważnionych przedstawicieli Wykonawcy</w:t>
      </w:r>
    </w:p>
    <w:p w:rsidR="0055455D" w:rsidRPr="0055455D" w:rsidRDefault="0055455D" w:rsidP="0055455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326C16" w:rsidRPr="0055455D" w:rsidRDefault="00326C16" w:rsidP="00326C16">
      <w:pPr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>Załącznik nr 1 B</w:t>
      </w:r>
    </w:p>
    <w:p w:rsidR="00326C16" w:rsidRPr="0055455D" w:rsidRDefault="00326C16" w:rsidP="00326C16">
      <w:pPr>
        <w:rPr>
          <w:rFonts w:ascii="Tahoma" w:hAnsi="Tahoma" w:cs="Tahoma"/>
          <w:sz w:val="16"/>
          <w:szCs w:val="16"/>
        </w:rPr>
      </w:pPr>
    </w:p>
    <w:p w:rsidR="00326C16" w:rsidRPr="0055455D" w:rsidRDefault="00326C16" w:rsidP="00326C16">
      <w:pPr>
        <w:rPr>
          <w:rFonts w:ascii="Tahoma" w:hAnsi="Tahoma" w:cs="Tahoma"/>
          <w:sz w:val="22"/>
          <w:szCs w:val="22"/>
        </w:rPr>
      </w:pPr>
      <w:r w:rsidRPr="0055455D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:rsidR="00326C16" w:rsidRPr="0055455D" w:rsidRDefault="00326C16" w:rsidP="00326C16">
      <w:pPr>
        <w:rPr>
          <w:rFonts w:ascii="Tahoma" w:hAnsi="Tahoma" w:cs="Tahoma"/>
          <w:sz w:val="16"/>
          <w:szCs w:val="16"/>
        </w:rPr>
      </w:pPr>
      <w:r w:rsidRPr="0055455D">
        <w:rPr>
          <w:rFonts w:ascii="Tahoma" w:hAnsi="Tahoma" w:cs="Tahoma"/>
          <w:sz w:val="16"/>
          <w:szCs w:val="16"/>
        </w:rPr>
        <w:t xml:space="preserve">       (pieczątka Wykonawcy, nazwa, adres)</w:t>
      </w:r>
    </w:p>
    <w:p w:rsidR="00326C16" w:rsidRPr="0055455D" w:rsidRDefault="00326C16" w:rsidP="00326C16">
      <w:pPr>
        <w:pStyle w:val="Nagwek5"/>
        <w:spacing w:line="360" w:lineRule="auto"/>
        <w:ind w:right="-671"/>
        <w:jc w:val="center"/>
        <w:rPr>
          <w:rFonts w:ascii="Tahoma" w:hAnsi="Tahoma" w:cs="Tahoma"/>
          <w:sz w:val="22"/>
          <w:szCs w:val="22"/>
        </w:rPr>
      </w:pPr>
      <w:r w:rsidRPr="0055455D">
        <w:rPr>
          <w:rFonts w:ascii="Tahoma" w:hAnsi="Tahoma" w:cs="Tahoma"/>
          <w:sz w:val="22"/>
          <w:szCs w:val="22"/>
        </w:rPr>
        <w:t>FORMULARZ OFERTY</w:t>
      </w:r>
    </w:p>
    <w:p w:rsidR="00326C16" w:rsidRPr="0055455D" w:rsidRDefault="00326C16" w:rsidP="00326C16">
      <w:pPr>
        <w:pStyle w:val="Nagwek6"/>
        <w:spacing w:before="0" w:after="0"/>
        <w:ind w:left="4872" w:firstLine="708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>Służby Komunalne Miasta</w:t>
      </w:r>
    </w:p>
    <w:p w:rsidR="00326C16" w:rsidRPr="0055455D" w:rsidRDefault="00326C16" w:rsidP="00326C16">
      <w:pPr>
        <w:ind w:left="5580"/>
        <w:rPr>
          <w:rFonts w:ascii="Tahoma" w:hAnsi="Tahoma" w:cs="Tahoma"/>
          <w:b/>
          <w:sz w:val="20"/>
          <w:szCs w:val="20"/>
        </w:rPr>
      </w:pPr>
      <w:r w:rsidRPr="0055455D">
        <w:rPr>
          <w:rFonts w:ascii="Tahoma" w:hAnsi="Tahoma" w:cs="Tahoma"/>
          <w:b/>
          <w:sz w:val="20"/>
          <w:szCs w:val="20"/>
        </w:rPr>
        <w:t>44-300 Wodzisław Śl.</w:t>
      </w:r>
    </w:p>
    <w:p w:rsidR="00326C16" w:rsidRPr="0055455D" w:rsidRDefault="00326C16" w:rsidP="00326C16">
      <w:pPr>
        <w:ind w:left="5580"/>
        <w:rPr>
          <w:rFonts w:ascii="Tahoma" w:hAnsi="Tahoma" w:cs="Tahoma"/>
          <w:b/>
          <w:sz w:val="20"/>
          <w:szCs w:val="20"/>
        </w:rPr>
      </w:pPr>
      <w:r w:rsidRPr="0055455D">
        <w:rPr>
          <w:rFonts w:ascii="Tahoma" w:hAnsi="Tahoma" w:cs="Tahoma"/>
          <w:b/>
          <w:sz w:val="20"/>
          <w:szCs w:val="20"/>
        </w:rPr>
        <w:t>ul. Marklowicka 21</w:t>
      </w:r>
    </w:p>
    <w:p w:rsidR="00326C16" w:rsidRPr="0055455D" w:rsidRDefault="00326C16" w:rsidP="00326C16">
      <w:pPr>
        <w:rPr>
          <w:rFonts w:ascii="Tahoma" w:hAnsi="Tahoma" w:cs="Tahoma"/>
          <w:b/>
          <w:sz w:val="20"/>
          <w:szCs w:val="20"/>
        </w:rPr>
      </w:pPr>
    </w:p>
    <w:p w:rsidR="00326C16" w:rsidRPr="0055455D" w:rsidRDefault="00326C16" w:rsidP="00326C16">
      <w:pPr>
        <w:pStyle w:val="Style13"/>
        <w:widowControl/>
        <w:spacing w:before="10"/>
        <w:jc w:val="both"/>
        <w:rPr>
          <w:rFonts w:ascii="Tahoma" w:hAnsi="Tahoma" w:cs="Tahoma"/>
          <w:b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 xml:space="preserve">Nawiązując do zapytania ofertowego nr DZP-18/2018 na zadanie pn. </w:t>
      </w:r>
      <w:r w:rsidRPr="0055455D">
        <w:rPr>
          <w:rFonts w:ascii="Tahoma" w:hAnsi="Tahoma" w:cs="Tahoma"/>
          <w:b/>
          <w:sz w:val="20"/>
          <w:szCs w:val="20"/>
        </w:rPr>
        <w:t>„</w:t>
      </w:r>
      <w:r w:rsidRPr="0055455D">
        <w:rPr>
          <w:rFonts w:ascii="Tahoma" w:hAnsi="Tahoma" w:cs="Tahoma"/>
          <w:b/>
          <w:sz w:val="20"/>
          <w:szCs w:val="20"/>
          <w:u w:val="single"/>
        </w:rPr>
        <w:t>usług</w:t>
      </w:r>
      <w:r w:rsidR="009858BB">
        <w:rPr>
          <w:rFonts w:ascii="Tahoma" w:hAnsi="Tahoma" w:cs="Tahoma"/>
          <w:b/>
          <w:sz w:val="20"/>
          <w:szCs w:val="20"/>
          <w:u w:val="single"/>
        </w:rPr>
        <w:t>a</w:t>
      </w:r>
      <w:bookmarkStart w:id="0" w:name="_GoBack"/>
      <w:bookmarkEnd w:id="0"/>
      <w:r w:rsidRPr="0055455D">
        <w:rPr>
          <w:rFonts w:ascii="Tahoma" w:hAnsi="Tahoma" w:cs="Tahoma"/>
          <w:b/>
          <w:sz w:val="20"/>
          <w:szCs w:val="20"/>
          <w:u w:val="single"/>
        </w:rPr>
        <w:t xml:space="preserve"> utrzymania terenów zielonych – część nr 2 usługa dotycząca oprysków chwastobójczych”</w:t>
      </w:r>
    </w:p>
    <w:p w:rsidR="00326C16" w:rsidRPr="0055455D" w:rsidRDefault="00326C16" w:rsidP="00326C16">
      <w:pPr>
        <w:pStyle w:val="Tytu"/>
        <w:tabs>
          <w:tab w:val="center" w:pos="4536"/>
        </w:tabs>
        <w:jc w:val="both"/>
        <w:rPr>
          <w:rFonts w:ascii="Tahoma" w:hAnsi="Tahoma" w:cs="Tahoma"/>
          <w:sz w:val="20"/>
          <w:szCs w:val="20"/>
        </w:rPr>
      </w:pPr>
    </w:p>
    <w:p w:rsidR="00326C16" w:rsidRPr="0055455D" w:rsidRDefault="00326C16" w:rsidP="00326C16">
      <w:pPr>
        <w:numPr>
          <w:ilvl w:val="0"/>
          <w:numId w:val="48"/>
        </w:numPr>
        <w:tabs>
          <w:tab w:val="clear" w:pos="720"/>
        </w:tabs>
        <w:ind w:right="-2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>Oferujemy wykonanie przedmiotu zamówienia zgodnie z wymogami opisu przedmiotu zamówienia:</w:t>
      </w:r>
    </w:p>
    <w:p w:rsidR="00326C16" w:rsidRPr="0055455D" w:rsidRDefault="00326C16" w:rsidP="00847237">
      <w:pPr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>za cenę całkowitą  ………………………………………………………………. **zł brutto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64"/>
        <w:gridCol w:w="1040"/>
        <w:gridCol w:w="1177"/>
        <w:gridCol w:w="1318"/>
        <w:gridCol w:w="555"/>
        <w:gridCol w:w="1551"/>
      </w:tblGrid>
      <w:tr w:rsidR="0055455D" w:rsidRPr="0055455D" w:rsidTr="00FA302D">
        <w:tc>
          <w:tcPr>
            <w:tcW w:w="710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64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 xml:space="preserve">Rodzaj usługi </w:t>
            </w:r>
          </w:p>
        </w:tc>
        <w:tc>
          <w:tcPr>
            <w:tcW w:w="1040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Cena netto</w:t>
            </w:r>
          </w:p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za 1 r-g</w:t>
            </w:r>
          </w:p>
        </w:tc>
        <w:tc>
          <w:tcPr>
            <w:tcW w:w="1177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 xml:space="preserve">Ilość godzin </w:t>
            </w:r>
          </w:p>
        </w:tc>
        <w:tc>
          <w:tcPr>
            <w:tcW w:w="1318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555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VAT %</w:t>
            </w:r>
          </w:p>
        </w:tc>
        <w:tc>
          <w:tcPr>
            <w:tcW w:w="1551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 xml:space="preserve">Wartość brutto </w:t>
            </w:r>
          </w:p>
        </w:tc>
      </w:tr>
      <w:tr w:rsidR="0055455D" w:rsidRPr="0055455D" w:rsidTr="00FA302D">
        <w:trPr>
          <w:trHeight w:val="1218"/>
        </w:trPr>
        <w:tc>
          <w:tcPr>
            <w:tcW w:w="710" w:type="dxa"/>
          </w:tcPr>
          <w:p w:rsidR="00326C16" w:rsidRPr="0055455D" w:rsidRDefault="00326C16" w:rsidP="00FA302D">
            <w:pPr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326C16" w:rsidRPr="0055455D" w:rsidRDefault="00326C16" w:rsidP="00FA302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326C16" w:rsidRPr="0055455D" w:rsidRDefault="00326C16" w:rsidP="00FA302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326C16" w:rsidRPr="0055455D" w:rsidRDefault="00326C16" w:rsidP="00FA302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326C16" w:rsidRPr="0055455D" w:rsidRDefault="00326C16" w:rsidP="00FA3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4" w:type="dxa"/>
          </w:tcPr>
          <w:p w:rsidR="00326C16" w:rsidRPr="0055455D" w:rsidRDefault="00326C16" w:rsidP="00FA302D">
            <w:pPr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opryski chwastobójcze uliczek, deptaków, chodników na terenie miasta preparatem chemicznym zakupionym przez Zamawiającego</w:t>
            </w:r>
          </w:p>
        </w:tc>
        <w:tc>
          <w:tcPr>
            <w:tcW w:w="1040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136771" w:rsidRPr="0055455D" w:rsidRDefault="00136771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36771" w:rsidRPr="0055455D" w:rsidRDefault="00136771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26C16" w:rsidRPr="0055455D" w:rsidRDefault="00326C16" w:rsidP="00FA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455D">
              <w:rPr>
                <w:rFonts w:ascii="Tahoma" w:hAnsi="Tahoma" w:cs="Tahoma"/>
                <w:b/>
                <w:sz w:val="20"/>
                <w:szCs w:val="20"/>
              </w:rPr>
              <w:t>300</w:t>
            </w:r>
          </w:p>
        </w:tc>
        <w:tc>
          <w:tcPr>
            <w:tcW w:w="1318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5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1" w:type="dxa"/>
          </w:tcPr>
          <w:p w:rsidR="00326C16" w:rsidRPr="0055455D" w:rsidRDefault="00326C16" w:rsidP="00FA30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55D" w:rsidRPr="0055455D" w:rsidTr="00FA302D">
        <w:tc>
          <w:tcPr>
            <w:tcW w:w="7664" w:type="dxa"/>
            <w:gridSpan w:val="6"/>
          </w:tcPr>
          <w:p w:rsidR="00326C16" w:rsidRPr="0055455D" w:rsidRDefault="00326C16" w:rsidP="00FA302D">
            <w:pPr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551" w:type="dxa"/>
          </w:tcPr>
          <w:p w:rsidR="00326C16" w:rsidRPr="0055455D" w:rsidRDefault="00326C16" w:rsidP="00FA302D">
            <w:pPr>
              <w:rPr>
                <w:rFonts w:ascii="Tahoma" w:hAnsi="Tahoma" w:cs="Tahoma"/>
                <w:sz w:val="20"/>
                <w:szCs w:val="20"/>
              </w:rPr>
            </w:pPr>
            <w:r w:rsidRPr="0055455D">
              <w:rPr>
                <w:rFonts w:ascii="Tahoma" w:hAnsi="Tahoma" w:cs="Tahoma"/>
                <w:sz w:val="20"/>
                <w:szCs w:val="20"/>
              </w:rPr>
              <w:t>**</w:t>
            </w:r>
          </w:p>
          <w:p w:rsidR="00326C16" w:rsidRPr="0055455D" w:rsidRDefault="00326C16" w:rsidP="00FA3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6C16" w:rsidRDefault="00326C16" w:rsidP="00326C16">
      <w:pPr>
        <w:tabs>
          <w:tab w:val="left" w:pos="0"/>
        </w:tabs>
        <w:ind w:right="70"/>
        <w:jc w:val="both"/>
        <w:rPr>
          <w:rFonts w:ascii="Tahoma" w:hAnsi="Tahoma" w:cs="Tahoma"/>
          <w:sz w:val="20"/>
          <w:szCs w:val="20"/>
        </w:rPr>
      </w:pPr>
    </w:p>
    <w:p w:rsidR="00326C16" w:rsidRPr="006653D9" w:rsidRDefault="00326C16" w:rsidP="00326C16">
      <w:pPr>
        <w:tabs>
          <w:tab w:val="left" w:pos="0"/>
        </w:tabs>
        <w:ind w:right="70"/>
        <w:jc w:val="both"/>
        <w:rPr>
          <w:rFonts w:ascii="Tahoma" w:hAnsi="Tahoma" w:cs="Tahoma"/>
          <w:sz w:val="20"/>
          <w:szCs w:val="20"/>
        </w:rPr>
      </w:pPr>
      <w:r w:rsidRPr="006653D9">
        <w:rPr>
          <w:rFonts w:ascii="Tahoma" w:hAnsi="Tahoma" w:cs="Tahoma"/>
          <w:sz w:val="20"/>
          <w:szCs w:val="20"/>
        </w:rPr>
        <w:t>Powyższa cena obejmuje peł</w:t>
      </w:r>
      <w:r>
        <w:rPr>
          <w:rFonts w:ascii="Tahoma" w:hAnsi="Tahoma" w:cs="Tahoma"/>
          <w:sz w:val="20"/>
          <w:szCs w:val="20"/>
        </w:rPr>
        <w:t xml:space="preserve">ny zakres zamówienia </w:t>
      </w:r>
      <w:r w:rsidRPr="006653D9">
        <w:rPr>
          <w:rFonts w:ascii="Tahoma" w:hAnsi="Tahoma" w:cs="Tahoma"/>
          <w:sz w:val="20"/>
          <w:szCs w:val="20"/>
        </w:rPr>
        <w:t xml:space="preserve">określony w warunkach przedstawionych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6653D9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zapytaniu ofertowym</w:t>
      </w:r>
    </w:p>
    <w:p w:rsidR="00326C16" w:rsidRPr="00AA477E" w:rsidRDefault="00326C16" w:rsidP="00326C16">
      <w:pPr>
        <w:tabs>
          <w:tab w:val="left" w:pos="0"/>
        </w:tabs>
        <w:ind w:right="-569"/>
        <w:rPr>
          <w:rFonts w:ascii="Tahoma" w:hAnsi="Tahoma" w:cs="Tahoma"/>
          <w:sz w:val="20"/>
          <w:szCs w:val="20"/>
        </w:rPr>
      </w:pPr>
    </w:p>
    <w:p w:rsidR="00326C16" w:rsidRPr="00AA477E" w:rsidRDefault="00326C16" w:rsidP="00326C16">
      <w:pPr>
        <w:numPr>
          <w:ilvl w:val="0"/>
          <w:numId w:val="49"/>
        </w:numPr>
        <w:ind w:right="70"/>
        <w:jc w:val="both"/>
        <w:rPr>
          <w:rFonts w:ascii="Tahoma" w:hAnsi="Tahoma" w:cs="Tahoma"/>
          <w:sz w:val="20"/>
          <w:szCs w:val="20"/>
        </w:rPr>
      </w:pPr>
      <w:r w:rsidRPr="00AA477E">
        <w:rPr>
          <w:rFonts w:ascii="Tahoma" w:hAnsi="Tahoma" w:cs="Tahoma"/>
          <w:sz w:val="20"/>
          <w:szCs w:val="20"/>
        </w:rPr>
        <w:t>Oświadczamy, że zapoznaliśmy się z opisem przedmiotu zamówienia i nie wnosimy do niego zastrzeżeń.</w:t>
      </w:r>
    </w:p>
    <w:p w:rsidR="00326C16" w:rsidRPr="00AA477E" w:rsidRDefault="00326C16" w:rsidP="00326C16">
      <w:pPr>
        <w:numPr>
          <w:ilvl w:val="0"/>
          <w:numId w:val="49"/>
        </w:numPr>
        <w:ind w:left="714" w:right="68" w:hanging="357"/>
        <w:jc w:val="both"/>
        <w:rPr>
          <w:rFonts w:ascii="Tahoma" w:hAnsi="Tahoma" w:cs="Tahoma"/>
          <w:sz w:val="20"/>
          <w:szCs w:val="20"/>
        </w:rPr>
      </w:pPr>
      <w:r w:rsidRPr="00AA477E">
        <w:rPr>
          <w:rFonts w:ascii="Tahoma" w:hAnsi="Tahoma" w:cs="Tahoma"/>
          <w:sz w:val="20"/>
          <w:szCs w:val="20"/>
        </w:rPr>
        <w:t>Oświadczamy, że podana w ofercie stawka podatku od towarów i usług VAT jest zgodna        z przepisami Ustawy o podatku od towarów i usług.</w:t>
      </w:r>
    </w:p>
    <w:p w:rsidR="00326C16" w:rsidRPr="00AA477E" w:rsidRDefault="00326C16" w:rsidP="00326C16">
      <w:pPr>
        <w:numPr>
          <w:ilvl w:val="0"/>
          <w:numId w:val="49"/>
        </w:numPr>
        <w:ind w:right="70"/>
        <w:jc w:val="both"/>
        <w:rPr>
          <w:rFonts w:ascii="Tahoma" w:hAnsi="Tahoma" w:cs="Tahoma"/>
          <w:sz w:val="20"/>
          <w:szCs w:val="20"/>
        </w:rPr>
      </w:pPr>
      <w:r w:rsidRPr="00AA477E">
        <w:rPr>
          <w:rFonts w:ascii="Tahoma" w:hAnsi="Tahoma" w:cs="Tahoma"/>
          <w:sz w:val="20"/>
          <w:szCs w:val="20"/>
        </w:rPr>
        <w:t xml:space="preserve">Zamówienie zobowiązujemy się wykonywać wg bieżących </w:t>
      </w:r>
      <w:proofErr w:type="spellStart"/>
      <w:r w:rsidRPr="00AA477E">
        <w:rPr>
          <w:rFonts w:ascii="Tahoma" w:hAnsi="Tahoma" w:cs="Tahoma"/>
          <w:sz w:val="20"/>
          <w:szCs w:val="20"/>
        </w:rPr>
        <w:t>zapotrzebowań</w:t>
      </w:r>
      <w:proofErr w:type="spellEnd"/>
      <w:r w:rsidRPr="00AA477E">
        <w:rPr>
          <w:rFonts w:ascii="Tahoma" w:hAnsi="Tahoma" w:cs="Tahoma"/>
          <w:sz w:val="20"/>
          <w:szCs w:val="20"/>
        </w:rPr>
        <w:t xml:space="preserve"> składanych przez osobę upoważnioną przez Zamawiającego w okresie </w:t>
      </w:r>
      <w:r w:rsidRPr="00AA477E">
        <w:rPr>
          <w:rFonts w:ascii="Tahoma" w:hAnsi="Tahoma" w:cs="Tahoma"/>
          <w:b/>
          <w:sz w:val="20"/>
          <w:szCs w:val="20"/>
        </w:rPr>
        <w:t>od dni</w:t>
      </w:r>
      <w:r>
        <w:rPr>
          <w:rFonts w:ascii="Tahoma" w:hAnsi="Tahoma" w:cs="Tahoma"/>
          <w:b/>
          <w:sz w:val="20"/>
          <w:szCs w:val="20"/>
        </w:rPr>
        <w:t>a podpisania umowy do 31.12.2018</w:t>
      </w:r>
      <w:r w:rsidRPr="00AA477E">
        <w:rPr>
          <w:rFonts w:ascii="Tahoma" w:hAnsi="Tahoma" w:cs="Tahoma"/>
          <w:b/>
          <w:sz w:val="20"/>
          <w:szCs w:val="20"/>
        </w:rPr>
        <w:t xml:space="preserve"> r.</w:t>
      </w:r>
    </w:p>
    <w:p w:rsidR="00326C16" w:rsidRPr="00AA477E" w:rsidRDefault="00326C16" w:rsidP="00326C16">
      <w:pPr>
        <w:numPr>
          <w:ilvl w:val="0"/>
          <w:numId w:val="49"/>
        </w:numPr>
        <w:ind w:right="-671"/>
        <w:rPr>
          <w:rFonts w:ascii="Tahoma" w:hAnsi="Tahoma" w:cs="Tahoma"/>
          <w:sz w:val="20"/>
          <w:szCs w:val="20"/>
        </w:rPr>
      </w:pPr>
      <w:r w:rsidRPr="00AA477E">
        <w:rPr>
          <w:rFonts w:ascii="Tahoma" w:hAnsi="Tahoma" w:cs="Tahoma"/>
          <w:sz w:val="20"/>
          <w:szCs w:val="20"/>
        </w:rPr>
        <w:t xml:space="preserve">Akceptujemy warunki płatności określone przez Zamawiającego. </w:t>
      </w:r>
    </w:p>
    <w:p w:rsidR="00326C16" w:rsidRPr="00AA477E" w:rsidRDefault="00326C16" w:rsidP="00326C16">
      <w:pPr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 w:rsidRPr="00AA477E">
        <w:rPr>
          <w:rFonts w:ascii="Tahoma" w:hAnsi="Tahoma" w:cs="Tahoma"/>
          <w:sz w:val="20"/>
          <w:szCs w:val="20"/>
        </w:rPr>
        <w:t xml:space="preserve">Oświadczam, że zobowiązuję się w przypadku wyboru naszej oferty do zawarcia umowy </w:t>
      </w:r>
      <w:r w:rsidR="00136771">
        <w:rPr>
          <w:rFonts w:ascii="Tahoma" w:hAnsi="Tahoma" w:cs="Tahoma"/>
          <w:sz w:val="20"/>
          <w:szCs w:val="20"/>
        </w:rPr>
        <w:t xml:space="preserve">            </w:t>
      </w:r>
      <w:r w:rsidRPr="00AA477E">
        <w:rPr>
          <w:rFonts w:ascii="Tahoma" w:hAnsi="Tahoma" w:cs="Tahoma"/>
          <w:sz w:val="20"/>
          <w:szCs w:val="20"/>
        </w:rPr>
        <w:t xml:space="preserve">w miejscu i czasie określonym przez Zamawiającego.  </w:t>
      </w:r>
    </w:p>
    <w:p w:rsidR="00326C16" w:rsidRPr="006B2581" w:rsidRDefault="00326C16" w:rsidP="00326C1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</w:rPr>
      </w:pPr>
      <w:r w:rsidRPr="006B2581">
        <w:rPr>
          <w:rFonts w:ascii="Tahoma" w:hAnsi="Tahoma" w:cs="Tahoma"/>
          <w:sz w:val="20"/>
        </w:rPr>
        <w:t>Wszelką korespondencję w sprawie niniejszego postępowania należy kierować na adres:</w:t>
      </w:r>
    </w:p>
    <w:p w:rsidR="00326C16" w:rsidRDefault="00326C16" w:rsidP="00326C16">
      <w:pPr>
        <w:spacing w:line="360" w:lineRule="auto"/>
        <w:ind w:firstLine="708"/>
        <w:jc w:val="both"/>
        <w:rPr>
          <w:rFonts w:ascii="Tahoma" w:hAnsi="Tahoma" w:cs="Tahoma"/>
          <w:sz w:val="20"/>
        </w:rPr>
      </w:pPr>
      <w:r w:rsidRPr="00F86702">
        <w:rPr>
          <w:rFonts w:ascii="Tahoma" w:hAnsi="Tahoma" w:cs="Tahoma"/>
          <w:sz w:val="20"/>
        </w:rPr>
        <w:t>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………………………………………………………………………………</w:t>
      </w:r>
    </w:p>
    <w:p w:rsidR="00326C16" w:rsidRPr="00DC4BCD" w:rsidRDefault="00326C16" w:rsidP="00326C16">
      <w:pPr>
        <w:spacing w:line="360" w:lineRule="auto"/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Numer telefonu ……………………………………………. Numer faksu…………………………………………</w:t>
      </w:r>
    </w:p>
    <w:p w:rsidR="00326C16" w:rsidRPr="00B137F4" w:rsidRDefault="00326C16" w:rsidP="00326C16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e-mail do kontaktu: ……………………………………………………………………………………………………….</w:t>
      </w:r>
    </w:p>
    <w:p w:rsidR="00326C16" w:rsidRDefault="00326C16" w:rsidP="00326C16">
      <w:pPr>
        <w:jc w:val="both"/>
        <w:rPr>
          <w:rFonts w:ascii="Tahoma" w:hAnsi="Tahoma" w:cs="Tahoma"/>
          <w:sz w:val="22"/>
          <w:szCs w:val="22"/>
        </w:rPr>
      </w:pPr>
    </w:p>
    <w:p w:rsidR="00326C16" w:rsidRDefault="00326C16" w:rsidP="00326C16">
      <w:pPr>
        <w:jc w:val="both"/>
        <w:rPr>
          <w:rFonts w:ascii="Tahoma" w:hAnsi="Tahoma" w:cs="Tahoma"/>
          <w:sz w:val="22"/>
          <w:szCs w:val="22"/>
        </w:rPr>
      </w:pPr>
    </w:p>
    <w:p w:rsidR="00326C16" w:rsidRDefault="00326C16" w:rsidP="00326C1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……………………………….., dnia …………………</w:t>
      </w:r>
    </w:p>
    <w:p w:rsidR="00326C16" w:rsidRDefault="00326C16" w:rsidP="00326C16">
      <w:pPr>
        <w:ind w:left="4248" w:firstLine="708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………………………………………………………….</w:t>
      </w:r>
      <w:r w:rsidRPr="003334BD">
        <w:rPr>
          <w:rFonts w:ascii="Tahoma" w:hAnsi="Tahoma" w:cs="Tahoma"/>
          <w:sz w:val="22"/>
          <w:szCs w:val="22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  <w:vertAlign w:val="superscript"/>
        </w:rPr>
        <w:t xml:space="preserve">                           </w:t>
      </w:r>
    </w:p>
    <w:p w:rsidR="00326C16" w:rsidRDefault="00326C16" w:rsidP="00326C16">
      <w:pPr>
        <w:ind w:left="4248" w:firstLine="708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  <w:vertAlign w:val="superscript"/>
        </w:rPr>
        <w:t xml:space="preserve">  </w:t>
      </w:r>
      <w:r w:rsidRPr="003334BD">
        <w:rPr>
          <w:rFonts w:ascii="Tahoma" w:hAnsi="Tahoma" w:cs="Tahoma"/>
          <w:sz w:val="14"/>
          <w:szCs w:val="14"/>
          <w:vertAlign w:val="superscript"/>
        </w:rPr>
        <w:t xml:space="preserve">    </w:t>
      </w:r>
      <w:r w:rsidRPr="003334BD">
        <w:rPr>
          <w:rFonts w:ascii="Tahoma" w:hAnsi="Tahoma" w:cs="Tahoma"/>
          <w:sz w:val="14"/>
          <w:szCs w:val="14"/>
        </w:rPr>
        <w:t>podpis i pieczęć upoważnionych przedstawicieli Wykonawcy</w:t>
      </w:r>
    </w:p>
    <w:p w:rsidR="0061448A" w:rsidRDefault="0061448A" w:rsidP="006E186A">
      <w:pPr>
        <w:rPr>
          <w:rFonts w:ascii="Tahoma" w:hAnsi="Tahoma" w:cs="Tahoma"/>
          <w:sz w:val="20"/>
          <w:szCs w:val="20"/>
        </w:rPr>
      </w:pPr>
    </w:p>
    <w:p w:rsidR="0061448A" w:rsidRPr="006E186A" w:rsidRDefault="0061448A" w:rsidP="006E186A">
      <w:pPr>
        <w:rPr>
          <w:rFonts w:ascii="Tahoma" w:hAnsi="Tahoma" w:cs="Tahoma"/>
          <w:sz w:val="20"/>
          <w:szCs w:val="20"/>
        </w:rPr>
      </w:pPr>
    </w:p>
    <w:sectPr w:rsidR="0061448A" w:rsidRPr="006E186A" w:rsidSect="00050AB7">
      <w:footerReference w:type="default" r:id="rId8"/>
      <w:pgSz w:w="11906" w:h="16838"/>
      <w:pgMar w:top="1417" w:right="1417" w:bottom="1135" w:left="1417" w:header="70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C0E" w:rsidRDefault="00256C0E" w:rsidP="006E186A">
      <w:r>
        <w:separator/>
      </w:r>
    </w:p>
  </w:endnote>
  <w:endnote w:type="continuationSeparator" w:id="0">
    <w:p w:rsidR="00256C0E" w:rsidRDefault="00256C0E" w:rsidP="006E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6A" w:rsidRDefault="006E186A">
    <w:pPr>
      <w:pStyle w:val="Stopk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6E186A" w:rsidTr="00C013A5">
      <w:tc>
        <w:tcPr>
          <w:tcW w:w="9211" w:type="dxa"/>
          <w:tcBorders>
            <w:left w:val="nil"/>
            <w:bottom w:val="nil"/>
            <w:right w:val="nil"/>
          </w:tcBorders>
        </w:tcPr>
        <w:p w:rsidR="006E186A" w:rsidRDefault="006E186A" w:rsidP="00D87973">
          <w:pPr>
            <w:pStyle w:val="Tytu"/>
            <w:tabs>
              <w:tab w:val="center" w:pos="4536"/>
            </w:tabs>
            <w:spacing w:line="276" w:lineRule="auto"/>
            <w:rPr>
              <w:rFonts w:ascii="Tahoma" w:hAnsi="Tahoma" w:cs="Tahoma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Służby Komunalne Miasta w Wodzisławiu Śląskim –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 xml:space="preserve"> nr sprawy DZP-</w:t>
          </w:r>
          <w:r w:rsidR="00D87973">
            <w:rPr>
              <w:rFonts w:ascii="Arial" w:hAnsi="Arial" w:cs="Arial"/>
              <w:b w:val="0"/>
              <w:sz w:val="16"/>
              <w:szCs w:val="16"/>
            </w:rPr>
            <w:t>18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>/201</w:t>
          </w:r>
          <w:r w:rsidR="00D87973">
            <w:rPr>
              <w:rFonts w:ascii="Arial" w:hAnsi="Arial" w:cs="Arial"/>
              <w:b w:val="0"/>
              <w:sz w:val="16"/>
              <w:szCs w:val="16"/>
            </w:rPr>
            <w:t>8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-  na usługę 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>utrzyman</w:t>
          </w:r>
          <w:r w:rsidR="001D04BA">
            <w:rPr>
              <w:rFonts w:ascii="Arial" w:hAnsi="Arial" w:cs="Arial"/>
              <w:b w:val="0"/>
              <w:sz w:val="16"/>
              <w:szCs w:val="16"/>
            </w:rPr>
            <w:t>i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>a terenów zielonych</w:t>
          </w:r>
        </w:p>
        <w:p w:rsidR="006E186A" w:rsidRDefault="006E186A" w:rsidP="00C013A5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6E186A" w:rsidRDefault="006E186A">
    <w:pPr>
      <w:pStyle w:val="Stopka"/>
    </w:pPr>
  </w:p>
  <w:p w:rsidR="006E186A" w:rsidRDefault="006E1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C0E" w:rsidRDefault="00256C0E" w:rsidP="006E186A">
      <w:r>
        <w:separator/>
      </w:r>
    </w:p>
  </w:footnote>
  <w:footnote w:type="continuationSeparator" w:id="0">
    <w:p w:rsidR="00256C0E" w:rsidRDefault="00256C0E" w:rsidP="006E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765EE8"/>
    <w:multiLevelType w:val="hybridMultilevel"/>
    <w:tmpl w:val="96A6FCFE"/>
    <w:lvl w:ilvl="0" w:tplc="000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176F9D"/>
    <w:multiLevelType w:val="hybridMultilevel"/>
    <w:tmpl w:val="3962BD8A"/>
    <w:lvl w:ilvl="0" w:tplc="000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7851BEA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8030569"/>
    <w:multiLevelType w:val="hybridMultilevel"/>
    <w:tmpl w:val="791224EC"/>
    <w:lvl w:ilvl="0" w:tplc="E78A2B2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0AA2290C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FE563B"/>
    <w:multiLevelType w:val="hybridMultilevel"/>
    <w:tmpl w:val="62641CCA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59381E"/>
    <w:multiLevelType w:val="hybridMultilevel"/>
    <w:tmpl w:val="95AEBC54"/>
    <w:lvl w:ilvl="0" w:tplc="836087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2F5C3D"/>
    <w:multiLevelType w:val="hybridMultilevel"/>
    <w:tmpl w:val="4D06599E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1406B3E"/>
    <w:multiLevelType w:val="hybridMultilevel"/>
    <w:tmpl w:val="91D88622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2E04132"/>
    <w:multiLevelType w:val="hybridMultilevel"/>
    <w:tmpl w:val="9DA41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422B89"/>
    <w:multiLevelType w:val="hybridMultilevel"/>
    <w:tmpl w:val="6914A184"/>
    <w:lvl w:ilvl="0" w:tplc="E1DC5F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1AC53F30"/>
    <w:multiLevelType w:val="hybridMultilevel"/>
    <w:tmpl w:val="2DDC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F2207"/>
    <w:multiLevelType w:val="hybridMultilevel"/>
    <w:tmpl w:val="1622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2794073"/>
    <w:multiLevelType w:val="hybridMultilevel"/>
    <w:tmpl w:val="8A4C29C6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31C170F"/>
    <w:multiLevelType w:val="hybridMultilevel"/>
    <w:tmpl w:val="9E440C88"/>
    <w:lvl w:ilvl="0" w:tplc="0E8EC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09194E"/>
    <w:multiLevelType w:val="hybridMultilevel"/>
    <w:tmpl w:val="5BDEE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90A0E72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BFD43A5"/>
    <w:multiLevelType w:val="hybridMultilevel"/>
    <w:tmpl w:val="0A245494"/>
    <w:lvl w:ilvl="0" w:tplc="1EFE5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2D0A144C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6667D2"/>
    <w:multiLevelType w:val="hybridMultilevel"/>
    <w:tmpl w:val="16785E08"/>
    <w:lvl w:ilvl="0" w:tplc="FFFFFFFF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023DF"/>
    <w:multiLevelType w:val="hybridMultilevel"/>
    <w:tmpl w:val="F89C2C9A"/>
    <w:lvl w:ilvl="0" w:tplc="7E9EF2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</w:rPr>
    </w:lvl>
    <w:lvl w:ilvl="4" w:tplc="83608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24223"/>
    <w:multiLevelType w:val="hybridMultilevel"/>
    <w:tmpl w:val="701C5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74D487A"/>
    <w:multiLevelType w:val="hybridMultilevel"/>
    <w:tmpl w:val="E1CE422C"/>
    <w:lvl w:ilvl="0" w:tplc="836087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10B079B"/>
    <w:multiLevelType w:val="hybridMultilevel"/>
    <w:tmpl w:val="D408EE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64C22DC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0865EB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EB408AD"/>
    <w:multiLevelType w:val="hybridMultilevel"/>
    <w:tmpl w:val="2A5EE3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9AC7502"/>
    <w:multiLevelType w:val="hybridMultilevel"/>
    <w:tmpl w:val="1C0C5C06"/>
    <w:lvl w:ilvl="0" w:tplc="88F4A29C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3366FF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9" w15:restartNumberingAfterBreak="0">
    <w:nsid w:val="630D2950"/>
    <w:multiLevelType w:val="hybridMultilevel"/>
    <w:tmpl w:val="71E27596"/>
    <w:lvl w:ilvl="0" w:tplc="5CA0BC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F10BA"/>
    <w:multiLevelType w:val="hybridMultilevel"/>
    <w:tmpl w:val="CAB042E8"/>
    <w:lvl w:ilvl="0" w:tplc="0B74C7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9E124D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A562864"/>
    <w:multiLevelType w:val="hybridMultilevel"/>
    <w:tmpl w:val="9CCEF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E03DA6"/>
    <w:multiLevelType w:val="multilevel"/>
    <w:tmpl w:val="7E1C67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CFB2DC8"/>
    <w:multiLevelType w:val="singleLevel"/>
    <w:tmpl w:val="37AC0B26"/>
    <w:lvl w:ilvl="0">
      <w:start w:val="1"/>
      <w:numFmt w:val="lowerLetter"/>
      <w:lvlText w:val="%1"/>
      <w:legacy w:legacy="1" w:legacySpace="0" w:legacyIndent="0"/>
      <w:lvlJc w:val="left"/>
      <w:rPr>
        <w:rFonts w:cs="Times New Roman"/>
      </w:rPr>
    </w:lvl>
  </w:abstractNum>
  <w:abstractNum w:abstractNumId="45" w15:restartNumberingAfterBreak="0">
    <w:nsid w:val="77901884"/>
    <w:multiLevelType w:val="hybridMultilevel"/>
    <w:tmpl w:val="6A7C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8465F"/>
    <w:multiLevelType w:val="hybridMultilevel"/>
    <w:tmpl w:val="E54882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8"/>
  </w:num>
  <w:num w:numId="3">
    <w:abstractNumId w:val="30"/>
  </w:num>
  <w:num w:numId="4">
    <w:abstractNumId w:val="20"/>
  </w:num>
  <w:num w:numId="5">
    <w:abstractNumId w:val="32"/>
  </w:num>
  <w:num w:numId="6">
    <w:abstractNumId w:val="26"/>
  </w:num>
  <w:num w:numId="7">
    <w:abstractNumId w:val="13"/>
  </w:num>
  <w:num w:numId="8">
    <w:abstractNumId w:val="24"/>
  </w:num>
  <w:num w:numId="9">
    <w:abstractNumId w:val="18"/>
  </w:num>
  <w:num w:numId="10">
    <w:abstractNumId w:val="17"/>
  </w:num>
  <w:num w:numId="11">
    <w:abstractNumId w:val="33"/>
  </w:num>
  <w:num w:numId="12">
    <w:abstractNumId w:val="16"/>
  </w:num>
  <w:num w:numId="13">
    <w:abstractNumId w:val="19"/>
  </w:num>
  <w:num w:numId="14">
    <w:abstractNumId w:val="4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2"/>
  </w:num>
  <w:num w:numId="27">
    <w:abstractNumId w:val="11"/>
  </w:num>
  <w:num w:numId="28">
    <w:abstractNumId w:val="43"/>
  </w:num>
  <w:num w:numId="29">
    <w:abstractNumId w:val="44"/>
  </w:num>
  <w:num w:numId="30">
    <w:abstractNumId w:val="4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4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4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36"/>
  </w:num>
  <w:num w:numId="34">
    <w:abstractNumId w:val="25"/>
  </w:num>
  <w:num w:numId="35">
    <w:abstractNumId w:val="21"/>
  </w:num>
  <w:num w:numId="36">
    <w:abstractNumId w:val="37"/>
  </w:num>
  <w:num w:numId="37">
    <w:abstractNumId w:val="40"/>
  </w:num>
  <w:num w:numId="38">
    <w:abstractNumId w:val="23"/>
  </w:num>
  <w:num w:numId="39">
    <w:abstractNumId w:val="27"/>
  </w:num>
  <w:num w:numId="40">
    <w:abstractNumId w:val="29"/>
  </w:num>
  <w:num w:numId="41">
    <w:abstractNumId w:val="39"/>
  </w:num>
  <w:num w:numId="42">
    <w:abstractNumId w:val="45"/>
  </w:num>
  <w:num w:numId="43">
    <w:abstractNumId w:val="22"/>
  </w:num>
  <w:num w:numId="44">
    <w:abstractNumId w:val="28"/>
  </w:num>
  <w:num w:numId="45">
    <w:abstractNumId w:val="34"/>
  </w:num>
  <w:num w:numId="46">
    <w:abstractNumId w:val="42"/>
  </w:num>
  <w:num w:numId="47">
    <w:abstractNumId w:val="14"/>
  </w:num>
  <w:num w:numId="48">
    <w:abstractNumId w:val="3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90"/>
    <w:rsid w:val="000140B0"/>
    <w:rsid w:val="000174D3"/>
    <w:rsid w:val="0002411C"/>
    <w:rsid w:val="00032972"/>
    <w:rsid w:val="00037B86"/>
    <w:rsid w:val="00045FC9"/>
    <w:rsid w:val="00050AB7"/>
    <w:rsid w:val="0005770A"/>
    <w:rsid w:val="0007195C"/>
    <w:rsid w:val="000930A1"/>
    <w:rsid w:val="000954CC"/>
    <w:rsid w:val="00095FA4"/>
    <w:rsid w:val="000A1308"/>
    <w:rsid w:val="000C06E9"/>
    <w:rsid w:val="000C0F93"/>
    <w:rsid w:val="000C2A39"/>
    <w:rsid w:val="000C4C3A"/>
    <w:rsid w:val="00106C9A"/>
    <w:rsid w:val="0010761C"/>
    <w:rsid w:val="00107E38"/>
    <w:rsid w:val="0011621B"/>
    <w:rsid w:val="00121B5A"/>
    <w:rsid w:val="001235A5"/>
    <w:rsid w:val="001363BD"/>
    <w:rsid w:val="00136771"/>
    <w:rsid w:val="001456C8"/>
    <w:rsid w:val="00145FD2"/>
    <w:rsid w:val="00146173"/>
    <w:rsid w:val="001517C4"/>
    <w:rsid w:val="00154CE9"/>
    <w:rsid w:val="0017074D"/>
    <w:rsid w:val="001735DD"/>
    <w:rsid w:val="00192348"/>
    <w:rsid w:val="001B49AE"/>
    <w:rsid w:val="001B75FE"/>
    <w:rsid w:val="001C60FC"/>
    <w:rsid w:val="001D04BA"/>
    <w:rsid w:val="001D1917"/>
    <w:rsid w:val="00211936"/>
    <w:rsid w:val="002140AF"/>
    <w:rsid w:val="00222723"/>
    <w:rsid w:val="002247CF"/>
    <w:rsid w:val="002468B2"/>
    <w:rsid w:val="002546DA"/>
    <w:rsid w:val="00256C0E"/>
    <w:rsid w:val="00256F85"/>
    <w:rsid w:val="00264377"/>
    <w:rsid w:val="00270C88"/>
    <w:rsid w:val="00270F8B"/>
    <w:rsid w:val="00282ECE"/>
    <w:rsid w:val="002A0032"/>
    <w:rsid w:val="002A5567"/>
    <w:rsid w:val="002B5E91"/>
    <w:rsid w:val="002B6618"/>
    <w:rsid w:val="002B7642"/>
    <w:rsid w:val="002B7D66"/>
    <w:rsid w:val="002C3A82"/>
    <w:rsid w:val="002E2BD8"/>
    <w:rsid w:val="002E439C"/>
    <w:rsid w:val="002F3631"/>
    <w:rsid w:val="00302242"/>
    <w:rsid w:val="00305B1E"/>
    <w:rsid w:val="00314FCF"/>
    <w:rsid w:val="00316C1D"/>
    <w:rsid w:val="00317617"/>
    <w:rsid w:val="0032284E"/>
    <w:rsid w:val="00326902"/>
    <w:rsid w:val="00326C16"/>
    <w:rsid w:val="0033068E"/>
    <w:rsid w:val="00335628"/>
    <w:rsid w:val="003544E5"/>
    <w:rsid w:val="0036796E"/>
    <w:rsid w:val="00372047"/>
    <w:rsid w:val="00376C17"/>
    <w:rsid w:val="0038452C"/>
    <w:rsid w:val="003A2466"/>
    <w:rsid w:val="003D0930"/>
    <w:rsid w:val="003E1DC2"/>
    <w:rsid w:val="00407EAE"/>
    <w:rsid w:val="00414F8E"/>
    <w:rsid w:val="0042470E"/>
    <w:rsid w:val="004269D1"/>
    <w:rsid w:val="00434E97"/>
    <w:rsid w:val="00451DCA"/>
    <w:rsid w:val="004744E3"/>
    <w:rsid w:val="00477ED3"/>
    <w:rsid w:val="004811F0"/>
    <w:rsid w:val="00482D98"/>
    <w:rsid w:val="004A00D8"/>
    <w:rsid w:val="00516171"/>
    <w:rsid w:val="00522151"/>
    <w:rsid w:val="00536199"/>
    <w:rsid w:val="00546F0A"/>
    <w:rsid w:val="0055455D"/>
    <w:rsid w:val="00573B7A"/>
    <w:rsid w:val="005740D4"/>
    <w:rsid w:val="00586502"/>
    <w:rsid w:val="005A66F9"/>
    <w:rsid w:val="005A6774"/>
    <w:rsid w:val="005D77C1"/>
    <w:rsid w:val="00613490"/>
    <w:rsid w:val="00614345"/>
    <w:rsid w:val="0061448A"/>
    <w:rsid w:val="00632A0F"/>
    <w:rsid w:val="00635971"/>
    <w:rsid w:val="00654258"/>
    <w:rsid w:val="00655C6B"/>
    <w:rsid w:val="00663782"/>
    <w:rsid w:val="006653D9"/>
    <w:rsid w:val="00667F5C"/>
    <w:rsid w:val="0067747C"/>
    <w:rsid w:val="00690F5E"/>
    <w:rsid w:val="00692A61"/>
    <w:rsid w:val="006A393A"/>
    <w:rsid w:val="006B18FF"/>
    <w:rsid w:val="006C194A"/>
    <w:rsid w:val="006D161E"/>
    <w:rsid w:val="006E186A"/>
    <w:rsid w:val="006E1BA6"/>
    <w:rsid w:val="006E25DE"/>
    <w:rsid w:val="006E36DB"/>
    <w:rsid w:val="006F1183"/>
    <w:rsid w:val="006F58DE"/>
    <w:rsid w:val="006F5F75"/>
    <w:rsid w:val="007060E5"/>
    <w:rsid w:val="00713A38"/>
    <w:rsid w:val="00723811"/>
    <w:rsid w:val="00730DCD"/>
    <w:rsid w:val="00744933"/>
    <w:rsid w:val="0076536D"/>
    <w:rsid w:val="007765E7"/>
    <w:rsid w:val="00790B57"/>
    <w:rsid w:val="007A5588"/>
    <w:rsid w:val="007A6D39"/>
    <w:rsid w:val="007B09F8"/>
    <w:rsid w:val="007C7A6F"/>
    <w:rsid w:val="007D1D81"/>
    <w:rsid w:val="007D3EA5"/>
    <w:rsid w:val="007D57B3"/>
    <w:rsid w:val="007D6D00"/>
    <w:rsid w:val="007E284F"/>
    <w:rsid w:val="007F31CF"/>
    <w:rsid w:val="007F433E"/>
    <w:rsid w:val="00802771"/>
    <w:rsid w:val="0080587F"/>
    <w:rsid w:val="00842837"/>
    <w:rsid w:val="00847237"/>
    <w:rsid w:val="008772C6"/>
    <w:rsid w:val="00891FF2"/>
    <w:rsid w:val="008A339B"/>
    <w:rsid w:val="008C63EF"/>
    <w:rsid w:val="008D1D25"/>
    <w:rsid w:val="008D4E1E"/>
    <w:rsid w:val="008E4E92"/>
    <w:rsid w:val="008F2F5E"/>
    <w:rsid w:val="00906A9A"/>
    <w:rsid w:val="00914310"/>
    <w:rsid w:val="009160FB"/>
    <w:rsid w:val="00916D37"/>
    <w:rsid w:val="00926D1B"/>
    <w:rsid w:val="0093643B"/>
    <w:rsid w:val="009404FE"/>
    <w:rsid w:val="00961725"/>
    <w:rsid w:val="00963D3C"/>
    <w:rsid w:val="0096498D"/>
    <w:rsid w:val="00965850"/>
    <w:rsid w:val="00971104"/>
    <w:rsid w:val="009858BB"/>
    <w:rsid w:val="00985FD7"/>
    <w:rsid w:val="00995410"/>
    <w:rsid w:val="009B17BC"/>
    <w:rsid w:val="009D1D5D"/>
    <w:rsid w:val="009E1A03"/>
    <w:rsid w:val="009F3296"/>
    <w:rsid w:val="009F68AC"/>
    <w:rsid w:val="00A01606"/>
    <w:rsid w:val="00A17411"/>
    <w:rsid w:val="00A24AD9"/>
    <w:rsid w:val="00A25090"/>
    <w:rsid w:val="00A31019"/>
    <w:rsid w:val="00A42DA0"/>
    <w:rsid w:val="00A66537"/>
    <w:rsid w:val="00A84013"/>
    <w:rsid w:val="00A90841"/>
    <w:rsid w:val="00A94D14"/>
    <w:rsid w:val="00AA272A"/>
    <w:rsid w:val="00AA477E"/>
    <w:rsid w:val="00AA6033"/>
    <w:rsid w:val="00AA7C68"/>
    <w:rsid w:val="00AB0F5B"/>
    <w:rsid w:val="00AD68A7"/>
    <w:rsid w:val="00AE7FEA"/>
    <w:rsid w:val="00AF0FAF"/>
    <w:rsid w:val="00B06026"/>
    <w:rsid w:val="00B06657"/>
    <w:rsid w:val="00B1648B"/>
    <w:rsid w:val="00B17F8A"/>
    <w:rsid w:val="00B24843"/>
    <w:rsid w:val="00B433ED"/>
    <w:rsid w:val="00B56B15"/>
    <w:rsid w:val="00B60CB5"/>
    <w:rsid w:val="00B8433C"/>
    <w:rsid w:val="00B92E2C"/>
    <w:rsid w:val="00BA2D37"/>
    <w:rsid w:val="00BC688E"/>
    <w:rsid w:val="00BC69B8"/>
    <w:rsid w:val="00BD0998"/>
    <w:rsid w:val="00C013A5"/>
    <w:rsid w:val="00C078DD"/>
    <w:rsid w:val="00C12936"/>
    <w:rsid w:val="00C17489"/>
    <w:rsid w:val="00C27117"/>
    <w:rsid w:val="00C32F57"/>
    <w:rsid w:val="00C434A5"/>
    <w:rsid w:val="00C46E56"/>
    <w:rsid w:val="00C4750E"/>
    <w:rsid w:val="00C517DF"/>
    <w:rsid w:val="00C70DBE"/>
    <w:rsid w:val="00C72DD5"/>
    <w:rsid w:val="00C81207"/>
    <w:rsid w:val="00C83E17"/>
    <w:rsid w:val="00C91799"/>
    <w:rsid w:val="00CC3F7E"/>
    <w:rsid w:val="00CD2AA3"/>
    <w:rsid w:val="00CE1219"/>
    <w:rsid w:val="00CE2268"/>
    <w:rsid w:val="00CE306D"/>
    <w:rsid w:val="00CE4E75"/>
    <w:rsid w:val="00CF2C2D"/>
    <w:rsid w:val="00CF2E40"/>
    <w:rsid w:val="00CF5310"/>
    <w:rsid w:val="00D065CF"/>
    <w:rsid w:val="00D100A4"/>
    <w:rsid w:val="00D1040B"/>
    <w:rsid w:val="00D20BB4"/>
    <w:rsid w:val="00D360A6"/>
    <w:rsid w:val="00D674FE"/>
    <w:rsid w:val="00D743B8"/>
    <w:rsid w:val="00D87973"/>
    <w:rsid w:val="00D946F1"/>
    <w:rsid w:val="00D97626"/>
    <w:rsid w:val="00DC1B04"/>
    <w:rsid w:val="00DD346D"/>
    <w:rsid w:val="00DE3B39"/>
    <w:rsid w:val="00DE3E52"/>
    <w:rsid w:val="00DF1961"/>
    <w:rsid w:val="00E0117C"/>
    <w:rsid w:val="00E040B9"/>
    <w:rsid w:val="00E526D6"/>
    <w:rsid w:val="00E54DB5"/>
    <w:rsid w:val="00E54ED8"/>
    <w:rsid w:val="00E56B95"/>
    <w:rsid w:val="00E735F6"/>
    <w:rsid w:val="00E77BBE"/>
    <w:rsid w:val="00E83EDC"/>
    <w:rsid w:val="00E845A4"/>
    <w:rsid w:val="00E874D9"/>
    <w:rsid w:val="00EA0277"/>
    <w:rsid w:val="00EC233C"/>
    <w:rsid w:val="00EC52A4"/>
    <w:rsid w:val="00EC7567"/>
    <w:rsid w:val="00ED40AA"/>
    <w:rsid w:val="00EE07E3"/>
    <w:rsid w:val="00EE0CE0"/>
    <w:rsid w:val="00EE0EFA"/>
    <w:rsid w:val="00F04724"/>
    <w:rsid w:val="00F04C3C"/>
    <w:rsid w:val="00F11056"/>
    <w:rsid w:val="00F16B9F"/>
    <w:rsid w:val="00F27A5E"/>
    <w:rsid w:val="00F32078"/>
    <w:rsid w:val="00F32904"/>
    <w:rsid w:val="00F37DED"/>
    <w:rsid w:val="00F4025C"/>
    <w:rsid w:val="00F43208"/>
    <w:rsid w:val="00F479F0"/>
    <w:rsid w:val="00F5005E"/>
    <w:rsid w:val="00F6124C"/>
    <w:rsid w:val="00F6788A"/>
    <w:rsid w:val="00FA1A88"/>
    <w:rsid w:val="00FC18AA"/>
    <w:rsid w:val="00FD128D"/>
    <w:rsid w:val="00FD1ED7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5FCF3"/>
  <w15:docId w15:val="{2513B0FC-998D-4A26-B731-BCF095C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49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4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3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3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3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E4E7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653D9"/>
    <w:rPr>
      <w:rFonts w:ascii="Cambria" w:hAnsi="Cambria" w:cs="Times New Roman"/>
      <w:b/>
      <w:i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6653D9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6653D9"/>
    <w:rPr>
      <w:rFonts w:ascii="Calibri" w:hAnsi="Calibri" w:cs="Times New Roman"/>
      <w:b/>
    </w:rPr>
  </w:style>
  <w:style w:type="paragraph" w:styleId="Tytu">
    <w:name w:val="Title"/>
    <w:basedOn w:val="Normalny"/>
    <w:link w:val="TytuZnak"/>
    <w:uiPriority w:val="99"/>
    <w:qFormat/>
    <w:rsid w:val="0061349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E4E75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61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52215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E4E75"/>
    <w:rPr>
      <w:rFonts w:cs="Times New Roman"/>
      <w:sz w:val="24"/>
    </w:rPr>
  </w:style>
  <w:style w:type="paragraph" w:customStyle="1" w:styleId="Obszartekstu">
    <w:name w:val="Obszar tekstu"/>
    <w:basedOn w:val="Normalny"/>
    <w:rsid w:val="007D6D0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HelveticaEE" w:hAnsi="HelveticaEE"/>
      <w:kern w:val="1"/>
      <w:sz w:val="20"/>
      <w:szCs w:val="20"/>
      <w:lang w:val="cs-CZ"/>
    </w:rPr>
  </w:style>
  <w:style w:type="paragraph" w:customStyle="1" w:styleId="Standard">
    <w:name w:val="Standard"/>
    <w:rsid w:val="007D6D00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B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90B57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53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653D9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E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186A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E1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186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186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8D1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3">
    <w:name w:val="Style13"/>
    <w:basedOn w:val="Normalny"/>
    <w:uiPriority w:val="99"/>
    <w:rsid w:val="00326C16"/>
    <w:pPr>
      <w:widowControl w:val="0"/>
      <w:autoSpaceDE w:val="0"/>
      <w:autoSpaceDN w:val="0"/>
      <w:adjustRightInd w:val="0"/>
      <w:spacing w:line="235" w:lineRule="exact"/>
      <w:ind w:firstLine="662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4BC6-7C49-4F87-B62D-2FD14D6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Służby Komunalne Miasta w Wodzisławiu Śląskim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Służby Komunalne Miasta w Wodzisławiu Śląskim</dc:title>
  <dc:subject/>
  <dc:creator>służby_komunalne</dc:creator>
  <cp:keywords/>
  <dc:description/>
  <cp:lastModifiedBy>SKM01K-A</cp:lastModifiedBy>
  <cp:revision>17</cp:revision>
  <cp:lastPrinted>2018-04-19T09:54:00Z</cp:lastPrinted>
  <dcterms:created xsi:type="dcterms:W3CDTF">2015-01-08T09:09:00Z</dcterms:created>
  <dcterms:modified xsi:type="dcterms:W3CDTF">2018-04-19T11:42:00Z</dcterms:modified>
</cp:coreProperties>
</file>