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5D" w:rsidRDefault="0055455D" w:rsidP="00A56B8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1448A" w:rsidRPr="00847237" w:rsidRDefault="002B7D66" w:rsidP="002B7D66">
      <w:pPr>
        <w:jc w:val="right"/>
        <w:rPr>
          <w:rFonts w:ascii="Tahoma" w:hAnsi="Tahoma" w:cs="Tahoma"/>
          <w:sz w:val="20"/>
          <w:szCs w:val="20"/>
        </w:rPr>
      </w:pPr>
      <w:r w:rsidRPr="00847237">
        <w:rPr>
          <w:rFonts w:ascii="Tahoma" w:hAnsi="Tahoma" w:cs="Tahoma"/>
          <w:sz w:val="20"/>
          <w:szCs w:val="20"/>
        </w:rPr>
        <w:t xml:space="preserve">Załącznik nr </w:t>
      </w:r>
      <w:r w:rsidR="00326C16" w:rsidRPr="00847237">
        <w:rPr>
          <w:rFonts w:ascii="Tahoma" w:hAnsi="Tahoma" w:cs="Tahoma"/>
          <w:sz w:val="20"/>
          <w:szCs w:val="20"/>
        </w:rPr>
        <w:t>3</w:t>
      </w:r>
    </w:p>
    <w:p w:rsidR="0061448A" w:rsidRPr="00847237" w:rsidRDefault="0061448A" w:rsidP="006E186A">
      <w:pPr>
        <w:rPr>
          <w:rFonts w:ascii="Tahoma" w:hAnsi="Tahoma" w:cs="Tahoma"/>
          <w:sz w:val="20"/>
          <w:szCs w:val="20"/>
        </w:rPr>
      </w:pPr>
    </w:p>
    <w:p w:rsidR="0061448A" w:rsidRPr="00847237" w:rsidRDefault="0061448A" w:rsidP="006E186A">
      <w:pPr>
        <w:rPr>
          <w:rFonts w:ascii="Tahoma" w:hAnsi="Tahoma" w:cs="Tahoma"/>
          <w:sz w:val="20"/>
          <w:szCs w:val="20"/>
        </w:rPr>
      </w:pPr>
    </w:p>
    <w:p w:rsidR="0061448A" w:rsidRPr="00847237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 w:rsidRPr="00847237">
        <w:rPr>
          <w:rFonts w:ascii="Tahoma" w:hAnsi="Tahoma" w:cs="Tahoma"/>
          <w:sz w:val="20"/>
          <w:szCs w:val="20"/>
        </w:rPr>
        <w:t>WYKAZ MIEJSC DO WYKONANIA OPRYSKÓW CHWASTOBÓJCZYCH:</w:t>
      </w:r>
    </w:p>
    <w:p w:rsidR="0061448A" w:rsidRPr="00847237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 w:rsidRPr="00847237">
        <w:rPr>
          <w:rFonts w:ascii="Tahoma" w:hAnsi="Tahoma" w:cs="Tahoma"/>
          <w:sz w:val="20"/>
          <w:szCs w:val="20"/>
        </w:rPr>
        <w:t>- CMENTARZ ARMII RADZIECKIEJ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CMENTARZ OFIAR OŚWIĘCIMSKICH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PARK MIEJSKI, PARK UL. PSZOWSKA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RYNEK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ULICZKI DOJŚCIOWE DO RYNKU TJ.: KUBSZA DO JANA PAWŁA, ZAMKOWA, ZGODY, TARGOWA, SŁOWACKIEGO, ARENDARSKA POWSTAŃCÓW, KONSTANCJI, MINORYTÓW, WAŁOWA, KRÓTKA, SĄDOWA + PLAC KORFANTEGO, KOŚCIELNA, OPOLSKIEGO, STYCZYNSKIEGO, APTECZNA, JANA, PIŁSUDKIEGO ,GŁOWACKIEGO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CHODNIKI ULIC GŁÓWNYCH MIASTA TJ.: JANA PAWŁA, 26 MARCA, MATUSZCZYKA, ARMII KRAJOWEJ, BOGUMIŃSKA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CHODNIKI DRÓG OSIEDLOWYCH TJ.: LESZKA, MIESZKA, WYSZYŃSKIEGO, WARYŃSKIEGO, PLAC ZWYCIĘSTWA, PIASTOWSKA, TYSIĄCLECIA, POKOJU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DZIELNICE: PARKING MIEJSKI UL. PAŁACOWA, - KOKOSZYCE, UL MŁODZIEZOWA ZAWADA, UL KOLBEGO, JODŁOWA, ARMII LUDOWEJ – WILCHWY, UL. CHROBREGO, OWOCOWA – RADLIN II, UL. KOKOSZYCKA – JEDŁOWNIK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 BIEŻĄCE ZGŁOSZENIA ZAMAWIAJACEGO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</w:p>
    <w:p w:rsidR="0061448A" w:rsidRPr="0055455D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 w:rsidRPr="0055455D">
        <w:rPr>
          <w:rFonts w:ascii="Tahoma" w:hAnsi="Tahoma" w:cs="Tahoma"/>
          <w:sz w:val="20"/>
          <w:szCs w:val="20"/>
        </w:rPr>
        <w:t xml:space="preserve">WYKAZ KWIETNIKÓW OBSADY </w:t>
      </w:r>
      <w:r w:rsidRPr="0055455D">
        <w:rPr>
          <w:rFonts w:ascii="Tahoma" w:hAnsi="Tahoma" w:cs="Tahoma"/>
          <w:caps/>
          <w:sz w:val="20"/>
          <w:szCs w:val="20"/>
        </w:rPr>
        <w:t>JEDNOROCZNEJ</w:t>
      </w:r>
      <w:r w:rsidR="00847237" w:rsidRPr="0055455D">
        <w:rPr>
          <w:rFonts w:ascii="Tahoma" w:hAnsi="Tahoma" w:cs="Tahoma"/>
          <w:caps/>
          <w:sz w:val="20"/>
          <w:szCs w:val="20"/>
        </w:rPr>
        <w:t xml:space="preserve"> do podlewania</w:t>
      </w:r>
      <w:r w:rsidRPr="0055455D">
        <w:rPr>
          <w:rFonts w:ascii="Tahoma" w:hAnsi="Tahoma" w:cs="Tahoma"/>
          <w:caps/>
          <w:sz w:val="20"/>
          <w:szCs w:val="20"/>
        </w:rPr>
        <w:t>: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RYNEK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PLAC KORFANTEGO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KUBSZA MUZEUM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BOGUMIŃSKA UM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SŁOWACKIEGO PLAC ŚW. KRZYŻA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RONDO KARWINA K/ PKP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- 26 MARCA PANNA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MATUSZCZYKA – SCHODY</w:t>
      </w:r>
    </w:p>
    <w:p w:rsidR="0061448A" w:rsidRDefault="0061448A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STOŻKI I DONICE KWIATOWE USTAWIONE: UL. KUBSZA, UL. 26 MARCA K/ZOZ, OŚ 1 MAJA PARKING, UL. PAŁACOWA PARKING, UL. OWOCOWA PARKING, JEDŁOWNIK KRZYŻ, MŁODZIEŻOWA PARKING</w:t>
      </w:r>
    </w:p>
    <w:p w:rsidR="0061448A" w:rsidRPr="00C91799" w:rsidRDefault="00314FCF" w:rsidP="0061448A">
      <w:pPr>
        <w:pStyle w:val="Tekstpodstawowywcity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 BIEŻĄCE ZGŁOSZENIA ZAMAWIAJĄ</w:t>
      </w:r>
      <w:r w:rsidR="0061448A">
        <w:rPr>
          <w:rFonts w:ascii="Tahoma" w:hAnsi="Tahoma" w:cs="Tahoma"/>
          <w:sz w:val="20"/>
          <w:szCs w:val="20"/>
        </w:rPr>
        <w:t>CEGO</w:t>
      </w:r>
    </w:p>
    <w:p w:rsidR="0061448A" w:rsidRDefault="0061448A" w:rsidP="0061448A">
      <w:pPr>
        <w:jc w:val="both"/>
        <w:rPr>
          <w:rFonts w:ascii="Tahoma" w:hAnsi="Tahoma" w:cs="Tahoma"/>
        </w:rPr>
      </w:pPr>
    </w:p>
    <w:p w:rsidR="0061448A" w:rsidRPr="006E186A" w:rsidRDefault="0061448A" w:rsidP="006E186A">
      <w:pPr>
        <w:rPr>
          <w:rFonts w:ascii="Tahoma" w:hAnsi="Tahoma" w:cs="Tahoma"/>
          <w:sz w:val="20"/>
          <w:szCs w:val="20"/>
        </w:rPr>
      </w:pPr>
    </w:p>
    <w:sectPr w:rsidR="0061448A" w:rsidRPr="006E186A" w:rsidSect="00050AB7">
      <w:footerReference w:type="default" r:id="rId8"/>
      <w:pgSz w:w="11906" w:h="16838"/>
      <w:pgMar w:top="1417" w:right="1417" w:bottom="1135" w:left="1417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83" w:rsidRDefault="003A1783" w:rsidP="006E186A">
      <w:r>
        <w:separator/>
      </w:r>
    </w:p>
  </w:endnote>
  <w:endnote w:type="continuationSeparator" w:id="0">
    <w:p w:rsidR="003A1783" w:rsidRDefault="003A1783" w:rsidP="006E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6A" w:rsidRDefault="006E186A">
    <w:pPr>
      <w:pStyle w:val="Stopk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6E186A" w:rsidTr="00C013A5">
      <w:tc>
        <w:tcPr>
          <w:tcW w:w="9211" w:type="dxa"/>
          <w:tcBorders>
            <w:left w:val="nil"/>
            <w:bottom w:val="nil"/>
            <w:right w:val="nil"/>
          </w:tcBorders>
        </w:tcPr>
        <w:p w:rsidR="006E186A" w:rsidRDefault="006E186A" w:rsidP="00D87973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Służby Komunalne Miasta w Wodzisławiu Śląskim –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 xml:space="preserve"> nr sprawy DZP-</w:t>
          </w:r>
          <w:r w:rsidR="00D87973">
            <w:rPr>
              <w:rFonts w:ascii="Arial" w:hAnsi="Arial" w:cs="Arial"/>
              <w:b w:val="0"/>
              <w:sz w:val="16"/>
              <w:szCs w:val="16"/>
            </w:rPr>
            <w:t>18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/201</w:t>
          </w:r>
          <w:r w:rsidR="00D87973">
            <w:rPr>
              <w:rFonts w:ascii="Arial" w:hAnsi="Arial" w:cs="Arial"/>
              <w:b w:val="0"/>
              <w:sz w:val="16"/>
              <w:szCs w:val="16"/>
            </w:rPr>
            <w:t>8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-  na usługę 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utrzyman</w:t>
          </w:r>
          <w:r w:rsidR="001D04BA">
            <w:rPr>
              <w:rFonts w:ascii="Arial" w:hAnsi="Arial" w:cs="Arial"/>
              <w:b w:val="0"/>
              <w:sz w:val="16"/>
              <w:szCs w:val="16"/>
            </w:rPr>
            <w:t>i</w:t>
          </w:r>
          <w:r w:rsidR="002F3631">
            <w:rPr>
              <w:rFonts w:ascii="Arial" w:hAnsi="Arial" w:cs="Arial"/>
              <w:b w:val="0"/>
              <w:sz w:val="16"/>
              <w:szCs w:val="16"/>
            </w:rPr>
            <w:t>a terenów zielonych</w:t>
          </w:r>
        </w:p>
        <w:p w:rsidR="006E186A" w:rsidRDefault="006E186A" w:rsidP="00C013A5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6E186A" w:rsidRDefault="006E186A">
    <w:pPr>
      <w:pStyle w:val="Stopka"/>
    </w:pPr>
  </w:p>
  <w:p w:rsidR="006E186A" w:rsidRDefault="006E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83" w:rsidRDefault="003A1783" w:rsidP="006E186A">
      <w:r>
        <w:separator/>
      </w:r>
    </w:p>
  </w:footnote>
  <w:footnote w:type="continuationSeparator" w:id="0">
    <w:p w:rsidR="003A1783" w:rsidRDefault="003A1783" w:rsidP="006E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765EE8"/>
    <w:multiLevelType w:val="hybridMultilevel"/>
    <w:tmpl w:val="96A6FCFE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176F9D"/>
    <w:multiLevelType w:val="hybridMultilevel"/>
    <w:tmpl w:val="3962BD8A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8030569"/>
    <w:multiLevelType w:val="hybridMultilevel"/>
    <w:tmpl w:val="791224EC"/>
    <w:lvl w:ilvl="0" w:tplc="E78A2B2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0AA2290C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FE563B"/>
    <w:multiLevelType w:val="hybridMultilevel"/>
    <w:tmpl w:val="62641CCA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59381E"/>
    <w:multiLevelType w:val="hybridMultilevel"/>
    <w:tmpl w:val="95AEBC54"/>
    <w:lvl w:ilvl="0" w:tplc="836087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2F5C3D"/>
    <w:multiLevelType w:val="hybridMultilevel"/>
    <w:tmpl w:val="4D06599E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1406B3E"/>
    <w:multiLevelType w:val="hybridMultilevel"/>
    <w:tmpl w:val="91D88622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E04132"/>
    <w:multiLevelType w:val="hybridMultilevel"/>
    <w:tmpl w:val="9DA41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22B89"/>
    <w:multiLevelType w:val="hybridMultilevel"/>
    <w:tmpl w:val="6914A184"/>
    <w:lvl w:ilvl="0" w:tplc="E1DC5F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1AC53F30"/>
    <w:multiLevelType w:val="hybridMultilevel"/>
    <w:tmpl w:val="2DDC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F2207"/>
    <w:multiLevelType w:val="hybridMultilevel"/>
    <w:tmpl w:val="1622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2794073"/>
    <w:multiLevelType w:val="hybridMultilevel"/>
    <w:tmpl w:val="8A4C29C6"/>
    <w:lvl w:ilvl="0" w:tplc="8360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31C170F"/>
    <w:multiLevelType w:val="hybridMultilevel"/>
    <w:tmpl w:val="9E440C88"/>
    <w:lvl w:ilvl="0" w:tplc="0E8EC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09194E"/>
    <w:multiLevelType w:val="hybridMultilevel"/>
    <w:tmpl w:val="5BDEE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90A0E72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BFD43A5"/>
    <w:multiLevelType w:val="hybridMultilevel"/>
    <w:tmpl w:val="0A245494"/>
    <w:lvl w:ilvl="0" w:tplc="1EFE5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2D0A144C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6667D2"/>
    <w:multiLevelType w:val="hybridMultilevel"/>
    <w:tmpl w:val="16785E08"/>
    <w:lvl w:ilvl="0" w:tplc="FFFFFFFF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023DF"/>
    <w:multiLevelType w:val="hybridMultilevel"/>
    <w:tmpl w:val="F89C2C9A"/>
    <w:lvl w:ilvl="0" w:tplc="7E9EF2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</w:rPr>
    </w:lvl>
    <w:lvl w:ilvl="4" w:tplc="83608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24223"/>
    <w:multiLevelType w:val="hybridMultilevel"/>
    <w:tmpl w:val="701C5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74D487A"/>
    <w:multiLevelType w:val="hybridMultilevel"/>
    <w:tmpl w:val="E1CE422C"/>
    <w:lvl w:ilvl="0" w:tplc="8360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10B079B"/>
    <w:multiLevelType w:val="hybridMultilevel"/>
    <w:tmpl w:val="D408E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64C22DC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0865EB"/>
    <w:multiLevelType w:val="hybridMultilevel"/>
    <w:tmpl w:val="6C963AE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EB408AD"/>
    <w:multiLevelType w:val="hybridMultilevel"/>
    <w:tmpl w:val="2A5EE3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9AC7502"/>
    <w:multiLevelType w:val="hybridMultilevel"/>
    <w:tmpl w:val="1C0C5C06"/>
    <w:lvl w:ilvl="0" w:tplc="88F4A29C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3366FF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630D2950"/>
    <w:multiLevelType w:val="hybridMultilevel"/>
    <w:tmpl w:val="71E27596"/>
    <w:lvl w:ilvl="0" w:tplc="5CA0BC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F10BA"/>
    <w:multiLevelType w:val="hybridMultilevel"/>
    <w:tmpl w:val="CAB042E8"/>
    <w:lvl w:ilvl="0" w:tplc="0B74C7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9E124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A562864"/>
    <w:multiLevelType w:val="hybridMultilevel"/>
    <w:tmpl w:val="9CCEF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E03DA6"/>
    <w:multiLevelType w:val="multilevel"/>
    <w:tmpl w:val="7E1C67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FB2DC8"/>
    <w:multiLevelType w:val="singleLevel"/>
    <w:tmpl w:val="37AC0B26"/>
    <w:lvl w:ilvl="0">
      <w:start w:val="1"/>
      <w:numFmt w:val="lowerLetter"/>
      <w:lvlText w:val="%1"/>
      <w:legacy w:legacy="1" w:legacySpace="0" w:legacyIndent="0"/>
      <w:lvlJc w:val="left"/>
      <w:rPr>
        <w:rFonts w:cs="Times New Roman"/>
      </w:rPr>
    </w:lvl>
  </w:abstractNum>
  <w:abstractNum w:abstractNumId="45" w15:restartNumberingAfterBreak="0">
    <w:nsid w:val="77901884"/>
    <w:multiLevelType w:val="hybridMultilevel"/>
    <w:tmpl w:val="6A7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8465F"/>
    <w:multiLevelType w:val="hybridMultilevel"/>
    <w:tmpl w:val="E5488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8"/>
  </w:num>
  <w:num w:numId="3">
    <w:abstractNumId w:val="30"/>
  </w:num>
  <w:num w:numId="4">
    <w:abstractNumId w:val="20"/>
  </w:num>
  <w:num w:numId="5">
    <w:abstractNumId w:val="32"/>
  </w:num>
  <w:num w:numId="6">
    <w:abstractNumId w:val="26"/>
  </w:num>
  <w:num w:numId="7">
    <w:abstractNumId w:val="13"/>
  </w:num>
  <w:num w:numId="8">
    <w:abstractNumId w:val="24"/>
  </w:num>
  <w:num w:numId="9">
    <w:abstractNumId w:val="18"/>
  </w:num>
  <w:num w:numId="10">
    <w:abstractNumId w:val="17"/>
  </w:num>
  <w:num w:numId="11">
    <w:abstractNumId w:val="33"/>
  </w:num>
  <w:num w:numId="12">
    <w:abstractNumId w:val="16"/>
  </w:num>
  <w:num w:numId="13">
    <w:abstractNumId w:val="19"/>
  </w:num>
  <w:num w:numId="14">
    <w:abstractNumId w:val="4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2"/>
  </w:num>
  <w:num w:numId="27">
    <w:abstractNumId w:val="11"/>
  </w:num>
  <w:num w:numId="28">
    <w:abstractNumId w:val="43"/>
  </w:num>
  <w:num w:numId="29">
    <w:abstractNumId w:val="44"/>
  </w:num>
  <w:num w:numId="30">
    <w:abstractNumId w:val="4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4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4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36"/>
  </w:num>
  <w:num w:numId="34">
    <w:abstractNumId w:val="25"/>
  </w:num>
  <w:num w:numId="35">
    <w:abstractNumId w:val="21"/>
  </w:num>
  <w:num w:numId="36">
    <w:abstractNumId w:val="37"/>
  </w:num>
  <w:num w:numId="37">
    <w:abstractNumId w:val="40"/>
  </w:num>
  <w:num w:numId="38">
    <w:abstractNumId w:val="23"/>
  </w:num>
  <w:num w:numId="39">
    <w:abstractNumId w:val="27"/>
  </w:num>
  <w:num w:numId="40">
    <w:abstractNumId w:val="29"/>
  </w:num>
  <w:num w:numId="41">
    <w:abstractNumId w:val="39"/>
  </w:num>
  <w:num w:numId="42">
    <w:abstractNumId w:val="45"/>
  </w:num>
  <w:num w:numId="43">
    <w:abstractNumId w:val="22"/>
  </w:num>
  <w:num w:numId="44">
    <w:abstractNumId w:val="28"/>
  </w:num>
  <w:num w:numId="45">
    <w:abstractNumId w:val="34"/>
  </w:num>
  <w:num w:numId="46">
    <w:abstractNumId w:val="42"/>
  </w:num>
  <w:num w:numId="47">
    <w:abstractNumId w:val="14"/>
  </w:num>
  <w:num w:numId="48">
    <w:abstractNumId w:val="3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90"/>
    <w:rsid w:val="000140B0"/>
    <w:rsid w:val="000174D3"/>
    <w:rsid w:val="0002411C"/>
    <w:rsid w:val="00032972"/>
    <w:rsid w:val="00037B86"/>
    <w:rsid w:val="00045FC9"/>
    <w:rsid w:val="00050AB7"/>
    <w:rsid w:val="0005770A"/>
    <w:rsid w:val="0007195C"/>
    <w:rsid w:val="000954CC"/>
    <w:rsid w:val="00095FA4"/>
    <w:rsid w:val="000A1308"/>
    <w:rsid w:val="000C06E9"/>
    <w:rsid w:val="000C0F93"/>
    <w:rsid w:val="000C2A39"/>
    <w:rsid w:val="000C4C3A"/>
    <w:rsid w:val="00106C9A"/>
    <w:rsid w:val="0010761C"/>
    <w:rsid w:val="00107E38"/>
    <w:rsid w:val="0011621B"/>
    <w:rsid w:val="00121B5A"/>
    <w:rsid w:val="001235A5"/>
    <w:rsid w:val="001363BD"/>
    <w:rsid w:val="00136771"/>
    <w:rsid w:val="001456C8"/>
    <w:rsid w:val="00145FD2"/>
    <w:rsid w:val="00146173"/>
    <w:rsid w:val="001517C4"/>
    <w:rsid w:val="00154CE9"/>
    <w:rsid w:val="0017074D"/>
    <w:rsid w:val="001735DD"/>
    <w:rsid w:val="00192348"/>
    <w:rsid w:val="001B49AE"/>
    <w:rsid w:val="001B75FE"/>
    <w:rsid w:val="001C60FC"/>
    <w:rsid w:val="001D04BA"/>
    <w:rsid w:val="001D1917"/>
    <w:rsid w:val="00211936"/>
    <w:rsid w:val="002140AF"/>
    <w:rsid w:val="00222723"/>
    <w:rsid w:val="002247CF"/>
    <w:rsid w:val="002468B2"/>
    <w:rsid w:val="002546DA"/>
    <w:rsid w:val="00256F85"/>
    <w:rsid w:val="00264377"/>
    <w:rsid w:val="00270C88"/>
    <w:rsid w:val="00270F8B"/>
    <w:rsid w:val="00282ECE"/>
    <w:rsid w:val="002A0032"/>
    <w:rsid w:val="002A5567"/>
    <w:rsid w:val="002B5E91"/>
    <w:rsid w:val="002B6618"/>
    <w:rsid w:val="002B7642"/>
    <w:rsid w:val="002B7D66"/>
    <w:rsid w:val="002C3A82"/>
    <w:rsid w:val="002E2BD8"/>
    <w:rsid w:val="002E439C"/>
    <w:rsid w:val="002F3631"/>
    <w:rsid w:val="00302242"/>
    <w:rsid w:val="00305B1E"/>
    <w:rsid w:val="00314FCF"/>
    <w:rsid w:val="00316C1D"/>
    <w:rsid w:val="00317617"/>
    <w:rsid w:val="0032284E"/>
    <w:rsid w:val="00326902"/>
    <w:rsid w:val="00326C16"/>
    <w:rsid w:val="0033068E"/>
    <w:rsid w:val="00335628"/>
    <w:rsid w:val="003544E5"/>
    <w:rsid w:val="0036796E"/>
    <w:rsid w:val="00372047"/>
    <w:rsid w:val="00376C17"/>
    <w:rsid w:val="0038452C"/>
    <w:rsid w:val="003A1783"/>
    <w:rsid w:val="003A2466"/>
    <w:rsid w:val="003D0930"/>
    <w:rsid w:val="003E1DC2"/>
    <w:rsid w:val="00407EAE"/>
    <w:rsid w:val="00414F8E"/>
    <w:rsid w:val="0042470E"/>
    <w:rsid w:val="004269D1"/>
    <w:rsid w:val="00434E97"/>
    <w:rsid w:val="00451DCA"/>
    <w:rsid w:val="004744E3"/>
    <w:rsid w:val="00477ED3"/>
    <w:rsid w:val="004811F0"/>
    <w:rsid w:val="00482D98"/>
    <w:rsid w:val="004A00D8"/>
    <w:rsid w:val="00516171"/>
    <w:rsid w:val="00522151"/>
    <w:rsid w:val="00536199"/>
    <w:rsid w:val="00546F0A"/>
    <w:rsid w:val="0055455D"/>
    <w:rsid w:val="00573B7A"/>
    <w:rsid w:val="005740D4"/>
    <w:rsid w:val="00586502"/>
    <w:rsid w:val="005A66F9"/>
    <w:rsid w:val="005A6774"/>
    <w:rsid w:val="005D77C1"/>
    <w:rsid w:val="00613490"/>
    <w:rsid w:val="00614345"/>
    <w:rsid w:val="0061448A"/>
    <w:rsid w:val="00632A0F"/>
    <w:rsid w:val="00635971"/>
    <w:rsid w:val="00654258"/>
    <w:rsid w:val="00655C6B"/>
    <w:rsid w:val="00663782"/>
    <w:rsid w:val="006653D9"/>
    <w:rsid w:val="00667F5C"/>
    <w:rsid w:val="0067747C"/>
    <w:rsid w:val="00690F5E"/>
    <w:rsid w:val="00692A61"/>
    <w:rsid w:val="006A393A"/>
    <w:rsid w:val="006B18FF"/>
    <w:rsid w:val="006C194A"/>
    <w:rsid w:val="006D161E"/>
    <w:rsid w:val="006E186A"/>
    <w:rsid w:val="006E1BA6"/>
    <w:rsid w:val="006E25DE"/>
    <w:rsid w:val="006E36DB"/>
    <w:rsid w:val="006F1183"/>
    <w:rsid w:val="006F58DE"/>
    <w:rsid w:val="006F5F75"/>
    <w:rsid w:val="007060E5"/>
    <w:rsid w:val="00713A38"/>
    <w:rsid w:val="00723811"/>
    <w:rsid w:val="00730DCD"/>
    <w:rsid w:val="00744933"/>
    <w:rsid w:val="0076536D"/>
    <w:rsid w:val="007765E7"/>
    <w:rsid w:val="00790B57"/>
    <w:rsid w:val="007A5588"/>
    <w:rsid w:val="007A6D39"/>
    <w:rsid w:val="007B09F8"/>
    <w:rsid w:val="007C7A6F"/>
    <w:rsid w:val="007D1D81"/>
    <w:rsid w:val="007D3EA5"/>
    <w:rsid w:val="007D57B3"/>
    <w:rsid w:val="007D6D00"/>
    <w:rsid w:val="007E284F"/>
    <w:rsid w:val="007F31CF"/>
    <w:rsid w:val="007F433E"/>
    <w:rsid w:val="00802771"/>
    <w:rsid w:val="0080587F"/>
    <w:rsid w:val="00842837"/>
    <w:rsid w:val="00847237"/>
    <w:rsid w:val="008772C6"/>
    <w:rsid w:val="00891FF2"/>
    <w:rsid w:val="008A339B"/>
    <w:rsid w:val="008C63EF"/>
    <w:rsid w:val="008D1D25"/>
    <w:rsid w:val="008D4E1E"/>
    <w:rsid w:val="008E4E92"/>
    <w:rsid w:val="008F2F5E"/>
    <w:rsid w:val="00906A9A"/>
    <w:rsid w:val="00914310"/>
    <w:rsid w:val="009160FB"/>
    <w:rsid w:val="00916D37"/>
    <w:rsid w:val="00926D1B"/>
    <w:rsid w:val="0093643B"/>
    <w:rsid w:val="009404FE"/>
    <w:rsid w:val="00961725"/>
    <w:rsid w:val="00963D3C"/>
    <w:rsid w:val="0096498D"/>
    <w:rsid w:val="00965850"/>
    <w:rsid w:val="00971104"/>
    <w:rsid w:val="00985FD7"/>
    <w:rsid w:val="00995410"/>
    <w:rsid w:val="009B17BC"/>
    <w:rsid w:val="009D1D5D"/>
    <w:rsid w:val="009E1A03"/>
    <w:rsid w:val="009F3296"/>
    <w:rsid w:val="009F68AC"/>
    <w:rsid w:val="00A01606"/>
    <w:rsid w:val="00A17411"/>
    <w:rsid w:val="00A24AD9"/>
    <w:rsid w:val="00A25090"/>
    <w:rsid w:val="00A31019"/>
    <w:rsid w:val="00A42DA0"/>
    <w:rsid w:val="00A56B82"/>
    <w:rsid w:val="00A66537"/>
    <w:rsid w:val="00A84013"/>
    <w:rsid w:val="00A90841"/>
    <w:rsid w:val="00A94D14"/>
    <w:rsid w:val="00AA272A"/>
    <w:rsid w:val="00AA477E"/>
    <w:rsid w:val="00AA6033"/>
    <w:rsid w:val="00AA7C68"/>
    <w:rsid w:val="00AB0F5B"/>
    <w:rsid w:val="00AD68A7"/>
    <w:rsid w:val="00AE7FEA"/>
    <w:rsid w:val="00AF0FAF"/>
    <w:rsid w:val="00B06026"/>
    <w:rsid w:val="00B06657"/>
    <w:rsid w:val="00B1648B"/>
    <w:rsid w:val="00B17F8A"/>
    <w:rsid w:val="00B24843"/>
    <w:rsid w:val="00B433ED"/>
    <w:rsid w:val="00B56B15"/>
    <w:rsid w:val="00B60CB5"/>
    <w:rsid w:val="00B8433C"/>
    <w:rsid w:val="00B92E2C"/>
    <w:rsid w:val="00BA2D37"/>
    <w:rsid w:val="00BC688E"/>
    <w:rsid w:val="00BC69B8"/>
    <w:rsid w:val="00BD0998"/>
    <w:rsid w:val="00C013A5"/>
    <w:rsid w:val="00C078DD"/>
    <w:rsid w:val="00C12936"/>
    <w:rsid w:val="00C17489"/>
    <w:rsid w:val="00C27117"/>
    <w:rsid w:val="00C32F57"/>
    <w:rsid w:val="00C434A5"/>
    <w:rsid w:val="00C46E56"/>
    <w:rsid w:val="00C4750E"/>
    <w:rsid w:val="00C517DF"/>
    <w:rsid w:val="00C70DBE"/>
    <w:rsid w:val="00C72DD5"/>
    <w:rsid w:val="00C81207"/>
    <w:rsid w:val="00C83E17"/>
    <w:rsid w:val="00C91799"/>
    <w:rsid w:val="00CC3F7E"/>
    <w:rsid w:val="00CD2AA3"/>
    <w:rsid w:val="00CE1219"/>
    <w:rsid w:val="00CE2268"/>
    <w:rsid w:val="00CE306D"/>
    <w:rsid w:val="00CE4E75"/>
    <w:rsid w:val="00CF2C2D"/>
    <w:rsid w:val="00CF2E40"/>
    <w:rsid w:val="00CF5310"/>
    <w:rsid w:val="00D065CF"/>
    <w:rsid w:val="00D100A4"/>
    <w:rsid w:val="00D1040B"/>
    <w:rsid w:val="00D20BB4"/>
    <w:rsid w:val="00D360A6"/>
    <w:rsid w:val="00D743B8"/>
    <w:rsid w:val="00D87973"/>
    <w:rsid w:val="00D946F1"/>
    <w:rsid w:val="00D97626"/>
    <w:rsid w:val="00DC1B04"/>
    <w:rsid w:val="00DD346D"/>
    <w:rsid w:val="00DE3B39"/>
    <w:rsid w:val="00DE3E52"/>
    <w:rsid w:val="00DF1961"/>
    <w:rsid w:val="00E0117C"/>
    <w:rsid w:val="00E040B9"/>
    <w:rsid w:val="00E526D6"/>
    <w:rsid w:val="00E54DB5"/>
    <w:rsid w:val="00E54ED8"/>
    <w:rsid w:val="00E56B95"/>
    <w:rsid w:val="00E735F6"/>
    <w:rsid w:val="00E77BBE"/>
    <w:rsid w:val="00E83EDC"/>
    <w:rsid w:val="00E845A4"/>
    <w:rsid w:val="00E874D9"/>
    <w:rsid w:val="00EA0277"/>
    <w:rsid w:val="00EC233C"/>
    <w:rsid w:val="00EC52A4"/>
    <w:rsid w:val="00EC7567"/>
    <w:rsid w:val="00ED40AA"/>
    <w:rsid w:val="00EE07E3"/>
    <w:rsid w:val="00EE0CE0"/>
    <w:rsid w:val="00EE0EFA"/>
    <w:rsid w:val="00F04724"/>
    <w:rsid w:val="00F04C3C"/>
    <w:rsid w:val="00F11056"/>
    <w:rsid w:val="00F16B9F"/>
    <w:rsid w:val="00F27A5E"/>
    <w:rsid w:val="00F32078"/>
    <w:rsid w:val="00F32904"/>
    <w:rsid w:val="00F37DED"/>
    <w:rsid w:val="00F4025C"/>
    <w:rsid w:val="00F43208"/>
    <w:rsid w:val="00F479F0"/>
    <w:rsid w:val="00F5005E"/>
    <w:rsid w:val="00F6124C"/>
    <w:rsid w:val="00F6788A"/>
    <w:rsid w:val="00FA1A88"/>
    <w:rsid w:val="00FC18AA"/>
    <w:rsid w:val="00FD128D"/>
    <w:rsid w:val="00FD1ED7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F897F"/>
  <w15:docId w15:val="{2513B0FC-998D-4A26-B731-BCF095C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4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4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3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3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3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E4E7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653D9"/>
    <w:rPr>
      <w:rFonts w:ascii="Cambria" w:hAnsi="Cambria" w:cs="Times New Roman"/>
      <w:b/>
      <w:i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6653D9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6653D9"/>
    <w:rPr>
      <w:rFonts w:ascii="Calibri" w:hAnsi="Calibri" w:cs="Times New Roman"/>
      <w:b/>
    </w:rPr>
  </w:style>
  <w:style w:type="paragraph" w:styleId="Tytu">
    <w:name w:val="Title"/>
    <w:basedOn w:val="Normalny"/>
    <w:link w:val="TytuZnak"/>
    <w:uiPriority w:val="99"/>
    <w:qFormat/>
    <w:rsid w:val="0061349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E4E75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61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52215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E4E75"/>
    <w:rPr>
      <w:rFonts w:cs="Times New Roman"/>
      <w:sz w:val="24"/>
    </w:rPr>
  </w:style>
  <w:style w:type="paragraph" w:customStyle="1" w:styleId="Obszartekstu">
    <w:name w:val="Obszar tekstu"/>
    <w:basedOn w:val="Normalny"/>
    <w:rsid w:val="007D6D0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HelveticaEE" w:hAnsi="HelveticaEE"/>
      <w:kern w:val="1"/>
      <w:sz w:val="20"/>
      <w:szCs w:val="20"/>
      <w:lang w:val="cs-CZ"/>
    </w:rPr>
  </w:style>
  <w:style w:type="paragraph" w:customStyle="1" w:styleId="Standard">
    <w:name w:val="Standard"/>
    <w:rsid w:val="007D6D00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B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90B57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53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653D9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186A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E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186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186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8D1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3">
    <w:name w:val="Style13"/>
    <w:basedOn w:val="Normalny"/>
    <w:uiPriority w:val="99"/>
    <w:rsid w:val="00326C16"/>
    <w:pPr>
      <w:widowControl w:val="0"/>
      <w:autoSpaceDE w:val="0"/>
      <w:autoSpaceDN w:val="0"/>
      <w:adjustRightInd w:val="0"/>
      <w:spacing w:line="235" w:lineRule="exact"/>
      <w:ind w:firstLine="662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EEFB-DA81-4E72-8E42-4F87621A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Służby Komunalne Miasta w Wodzisławiu Śląskim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Służby Komunalne Miasta w Wodzisławiu Śląskim</dc:title>
  <dc:subject/>
  <dc:creator>służby_komunalne</dc:creator>
  <cp:keywords/>
  <dc:description/>
  <cp:lastModifiedBy>SKM01K-A</cp:lastModifiedBy>
  <cp:revision>15</cp:revision>
  <cp:lastPrinted>2018-04-19T09:54:00Z</cp:lastPrinted>
  <dcterms:created xsi:type="dcterms:W3CDTF">2015-01-08T09:09:00Z</dcterms:created>
  <dcterms:modified xsi:type="dcterms:W3CDTF">2018-04-19T10:52:00Z</dcterms:modified>
</cp:coreProperties>
</file>